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7B" w:rsidRPr="00D267D9" w:rsidRDefault="001D7C7B" w:rsidP="001D7C7B">
      <w:pPr>
        <w:pStyle w:val="aa"/>
        <w:tabs>
          <w:tab w:val="left" w:pos="10348"/>
        </w:tabs>
        <w:spacing w:line="240" w:lineRule="auto"/>
        <w:ind w:left="0" w:right="0" w:firstLine="0"/>
        <w:rPr>
          <w:sz w:val="22"/>
          <w:szCs w:val="24"/>
        </w:rPr>
      </w:pPr>
      <w:r w:rsidRPr="00D267D9">
        <w:rPr>
          <w:sz w:val="22"/>
          <w:szCs w:val="24"/>
        </w:rPr>
        <w:t xml:space="preserve">ДОГОВОР № </w:t>
      </w:r>
      <w:permStart w:id="166463381" w:edGrp="everyone"/>
      <w:r w:rsidRPr="00D267D9">
        <w:rPr>
          <w:sz w:val="22"/>
          <w:szCs w:val="24"/>
        </w:rPr>
        <w:t>____</w:t>
      </w:r>
      <w:r>
        <w:rPr>
          <w:sz w:val="22"/>
          <w:szCs w:val="24"/>
        </w:rPr>
        <w:t>_____</w:t>
      </w:r>
      <w:r w:rsidRPr="00D267D9">
        <w:rPr>
          <w:sz w:val="22"/>
          <w:szCs w:val="24"/>
        </w:rPr>
        <w:t>____________________</w:t>
      </w:r>
      <w:permEnd w:id="166463381"/>
    </w:p>
    <w:p w:rsidR="001D7C7B" w:rsidRDefault="001D7C7B" w:rsidP="001D7C7B">
      <w:pPr>
        <w:pStyle w:val="aa"/>
        <w:tabs>
          <w:tab w:val="left" w:pos="10348"/>
        </w:tabs>
        <w:spacing w:line="240" w:lineRule="auto"/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перевозки грузов автомобильным транспортом</w:t>
      </w:r>
    </w:p>
    <w:p w:rsidR="001D7C7B" w:rsidRDefault="001D7C7B" w:rsidP="001D7C7B">
      <w:pPr>
        <w:widowControl w:val="0"/>
        <w:spacing w:before="160"/>
        <w:ind w:hanging="18"/>
        <w:jc w:val="both"/>
        <w:rPr>
          <w:b/>
          <w:sz w:val="22"/>
          <w:szCs w:val="22"/>
        </w:rPr>
      </w:pPr>
    </w:p>
    <w:p w:rsidR="001D7C7B" w:rsidRDefault="001D7C7B" w:rsidP="001D7C7B">
      <w:pPr>
        <w:widowControl w:val="0"/>
        <w:spacing w:before="160"/>
        <w:ind w:hanging="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Санкт-П</w:t>
      </w:r>
      <w:bookmarkStart w:id="0" w:name="OCRUncertain001"/>
      <w:r>
        <w:rPr>
          <w:b/>
          <w:sz w:val="22"/>
          <w:szCs w:val="22"/>
        </w:rPr>
        <w:t>е</w:t>
      </w:r>
      <w:bookmarkEnd w:id="0"/>
      <w:r>
        <w:rPr>
          <w:b/>
          <w:sz w:val="22"/>
          <w:szCs w:val="22"/>
        </w:rPr>
        <w:t>т</w:t>
      </w:r>
      <w:bookmarkStart w:id="1" w:name="OCRUncertain002"/>
      <w:r>
        <w:rPr>
          <w:b/>
          <w:sz w:val="22"/>
          <w:szCs w:val="22"/>
        </w:rPr>
        <w:t>е</w:t>
      </w:r>
      <w:bookmarkEnd w:id="1"/>
      <w:r>
        <w:rPr>
          <w:b/>
          <w:sz w:val="22"/>
          <w:szCs w:val="22"/>
        </w:rPr>
        <w:t>р</w:t>
      </w:r>
      <w:bookmarkStart w:id="2" w:name="OCRUncertain003"/>
      <w:r>
        <w:rPr>
          <w:b/>
          <w:sz w:val="22"/>
          <w:szCs w:val="22"/>
        </w:rPr>
        <w:t>бу</w:t>
      </w:r>
      <w:bookmarkEnd w:id="2"/>
      <w:r>
        <w:rPr>
          <w:b/>
          <w:sz w:val="22"/>
          <w:szCs w:val="22"/>
        </w:rPr>
        <w:t>рг</w:t>
      </w:r>
      <w:bookmarkStart w:id="3" w:name="OCRUncertain004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permStart w:id="33899257" w:edGrp="everyone"/>
      <w:r>
        <w:rPr>
          <w:sz w:val="22"/>
          <w:szCs w:val="22"/>
        </w:rPr>
        <w:t>_</w:t>
      </w:r>
      <w:bookmarkStart w:id="4" w:name="_GoBack"/>
      <w:bookmarkEnd w:id="4"/>
      <w:r>
        <w:rPr>
          <w:sz w:val="22"/>
          <w:szCs w:val="22"/>
        </w:rPr>
        <w:t>__  ________________</w:t>
      </w:r>
      <w:permEnd w:id="33899257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20</w:t>
      </w:r>
      <w:permStart w:id="397158002" w:edGrp="everyone"/>
      <w:r>
        <w:rPr>
          <w:sz w:val="22"/>
          <w:szCs w:val="22"/>
        </w:rPr>
        <w:t>_____</w:t>
      </w:r>
      <w:permEnd w:id="397158002"/>
      <w:r>
        <w:rPr>
          <w:b/>
          <w:sz w:val="22"/>
          <w:szCs w:val="22"/>
        </w:rPr>
        <w:t>г.</w:t>
      </w:r>
    </w:p>
    <w:p w:rsidR="003A0AD7" w:rsidRDefault="001D7C7B" w:rsidP="001D7C7B">
      <w:pPr>
        <w:widowControl w:val="0"/>
        <w:spacing w:before="160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Общество с ограниченной ответственностью </w:t>
      </w:r>
      <w:r>
        <w:rPr>
          <w:b/>
          <w:sz w:val="22"/>
          <w:szCs w:val="22"/>
        </w:rPr>
        <w:t>«О</w:t>
      </w:r>
      <w:r w:rsidRPr="00447C2A">
        <w:rPr>
          <w:b/>
          <w:sz w:val="22"/>
          <w:szCs w:val="22"/>
        </w:rPr>
        <w:t>’</w:t>
      </w:r>
      <w:r>
        <w:rPr>
          <w:b/>
          <w:sz w:val="22"/>
          <w:szCs w:val="22"/>
        </w:rPr>
        <w:t>КЕЙ»,</w:t>
      </w:r>
      <w:r>
        <w:rPr>
          <w:sz w:val="22"/>
          <w:szCs w:val="22"/>
        </w:rPr>
        <w:t xml:space="preserve"> именуемое в дальнейшем «Заказчик», в лице директора по логистике </w:t>
      </w:r>
      <w:r w:rsidR="006A4E27">
        <w:rPr>
          <w:sz w:val="22"/>
          <w:szCs w:val="22"/>
        </w:rPr>
        <w:t>Соколова Евгения Владимировича, действующего на основании доверенности №</w:t>
      </w:r>
      <w:permStart w:id="92032948" w:edGrp="everyone"/>
      <w:r w:rsidR="002C5862">
        <w:rPr>
          <w:sz w:val="22"/>
          <w:szCs w:val="22"/>
        </w:rPr>
        <w:t>8</w:t>
      </w:r>
      <w:r w:rsidR="006A4E27">
        <w:rPr>
          <w:sz w:val="22"/>
          <w:szCs w:val="22"/>
        </w:rPr>
        <w:t>/</w:t>
      </w:r>
      <w:r w:rsidR="002C5862">
        <w:rPr>
          <w:sz w:val="22"/>
          <w:szCs w:val="22"/>
        </w:rPr>
        <w:t>28-11</w:t>
      </w:r>
      <w:r w:rsidR="000846C2">
        <w:rPr>
          <w:sz w:val="22"/>
          <w:szCs w:val="22"/>
        </w:rPr>
        <w:t>-</w:t>
      </w:r>
      <w:r w:rsidR="002C5862">
        <w:rPr>
          <w:sz w:val="22"/>
          <w:szCs w:val="22"/>
        </w:rPr>
        <w:t>13</w:t>
      </w:r>
      <w:r w:rsidR="000846C2">
        <w:rPr>
          <w:sz w:val="22"/>
          <w:szCs w:val="22"/>
        </w:rPr>
        <w:t>/</w:t>
      </w:r>
      <w:r w:rsidR="002C5862">
        <w:rPr>
          <w:sz w:val="22"/>
          <w:szCs w:val="22"/>
        </w:rPr>
        <w:t>ОК/1292</w:t>
      </w:r>
      <w:permEnd w:id="92032948"/>
      <w:r w:rsidR="006A4E27">
        <w:rPr>
          <w:sz w:val="22"/>
          <w:szCs w:val="22"/>
        </w:rPr>
        <w:t xml:space="preserve"> от </w:t>
      </w:r>
      <w:permStart w:id="1954684258" w:edGrp="everyone"/>
      <w:r w:rsidR="002C5862">
        <w:rPr>
          <w:sz w:val="22"/>
          <w:szCs w:val="22"/>
        </w:rPr>
        <w:t>28</w:t>
      </w:r>
      <w:r w:rsidR="006A4E27">
        <w:rPr>
          <w:sz w:val="22"/>
          <w:szCs w:val="22"/>
        </w:rPr>
        <w:t xml:space="preserve"> </w:t>
      </w:r>
      <w:r w:rsidR="002C5862">
        <w:rPr>
          <w:sz w:val="22"/>
          <w:szCs w:val="22"/>
        </w:rPr>
        <w:t xml:space="preserve">ноября </w:t>
      </w:r>
      <w:proofErr w:type="gramStart"/>
      <w:r w:rsidR="002C5862">
        <w:rPr>
          <w:sz w:val="22"/>
          <w:szCs w:val="22"/>
        </w:rPr>
        <w:t>2013</w:t>
      </w:r>
      <w:r w:rsidR="006A4E27">
        <w:rPr>
          <w:sz w:val="22"/>
          <w:szCs w:val="22"/>
        </w:rPr>
        <w:t xml:space="preserve"> </w:t>
      </w:r>
      <w:permEnd w:id="1954684258"/>
      <w:r w:rsidR="006A4E27">
        <w:rPr>
          <w:sz w:val="22"/>
          <w:szCs w:val="22"/>
        </w:rPr>
        <w:t xml:space="preserve"> года</w:t>
      </w:r>
      <w:proofErr w:type="gramEnd"/>
      <w:r>
        <w:rPr>
          <w:sz w:val="22"/>
          <w:szCs w:val="22"/>
        </w:rPr>
        <w:t xml:space="preserve">, с одной стороны, и </w:t>
      </w:r>
    </w:p>
    <w:p w:rsidR="001D7C7B" w:rsidRDefault="00E2744F" w:rsidP="001D7C7B">
      <w:pPr>
        <w:widowControl w:val="0"/>
        <w:spacing w:before="160"/>
        <w:ind w:firstLine="720"/>
        <w:jc w:val="both"/>
        <w:rPr>
          <w:sz w:val="22"/>
          <w:szCs w:val="22"/>
        </w:rPr>
      </w:pPr>
      <w:permStart w:id="1631022386" w:edGrp="everyone"/>
      <w:r w:rsidRPr="00BA1D41">
        <w:rPr>
          <w:b/>
          <w:sz w:val="22"/>
          <w:szCs w:val="22"/>
        </w:rPr>
        <w:t>___</w:t>
      </w:r>
      <w:r w:rsidR="00BA1D41">
        <w:rPr>
          <w:b/>
          <w:sz w:val="22"/>
          <w:szCs w:val="22"/>
        </w:rPr>
        <w:t>_______</w:t>
      </w:r>
      <w:r w:rsidRPr="00BA1D41">
        <w:rPr>
          <w:b/>
          <w:sz w:val="22"/>
          <w:szCs w:val="22"/>
        </w:rPr>
        <w:t>________________</w:t>
      </w:r>
      <w:permEnd w:id="1631022386"/>
      <w:r w:rsidR="00CD17EF">
        <w:rPr>
          <w:sz w:val="22"/>
          <w:szCs w:val="22"/>
        </w:rPr>
        <w:t xml:space="preserve"> имен</w:t>
      </w:r>
      <w:bookmarkStart w:id="5" w:name="OCRUncertain021"/>
      <w:r w:rsidR="00CD17EF">
        <w:rPr>
          <w:sz w:val="22"/>
          <w:szCs w:val="22"/>
        </w:rPr>
        <w:t>у</w:t>
      </w:r>
      <w:bookmarkEnd w:id="5"/>
      <w:r w:rsidR="00CD17EF">
        <w:rPr>
          <w:sz w:val="22"/>
          <w:szCs w:val="22"/>
        </w:rPr>
        <w:t>емое в дальнейшем «</w:t>
      </w:r>
      <w:bookmarkStart w:id="6" w:name="OCRUncertain022"/>
      <w:r w:rsidR="00CD17EF">
        <w:rPr>
          <w:sz w:val="22"/>
          <w:szCs w:val="22"/>
        </w:rPr>
        <w:t>Перевозчик»,</w:t>
      </w:r>
      <w:bookmarkEnd w:id="6"/>
      <w:r w:rsidR="00CD17EF">
        <w:rPr>
          <w:sz w:val="22"/>
          <w:szCs w:val="22"/>
        </w:rPr>
        <w:t xml:space="preserve"> в лице </w:t>
      </w:r>
      <w:permStart w:id="663240018" w:edGrp="everyone"/>
      <w:r w:rsidRPr="00E2744F">
        <w:rPr>
          <w:sz w:val="22"/>
          <w:szCs w:val="22"/>
        </w:rPr>
        <w:t>________________________________</w:t>
      </w:r>
      <w:permEnd w:id="663240018"/>
      <w:r w:rsidR="003A0AD7">
        <w:rPr>
          <w:sz w:val="22"/>
          <w:szCs w:val="22"/>
        </w:rPr>
        <w:t>,</w:t>
      </w:r>
      <w:r w:rsidR="00CD17EF">
        <w:rPr>
          <w:sz w:val="22"/>
          <w:szCs w:val="22"/>
        </w:rPr>
        <w:t xml:space="preserve"> </w:t>
      </w:r>
      <w:r w:rsidR="003D77E0">
        <w:rPr>
          <w:sz w:val="22"/>
          <w:szCs w:val="22"/>
        </w:rPr>
        <w:t>действующего</w:t>
      </w:r>
      <w:r w:rsidR="001D7C7B">
        <w:rPr>
          <w:sz w:val="22"/>
          <w:szCs w:val="22"/>
        </w:rPr>
        <w:t xml:space="preserve"> на основани</w:t>
      </w:r>
      <w:bookmarkStart w:id="7" w:name="OCRUncertain025"/>
      <w:r w:rsidR="001D7C7B">
        <w:rPr>
          <w:sz w:val="22"/>
          <w:szCs w:val="22"/>
        </w:rPr>
        <w:t>и</w:t>
      </w:r>
      <w:bookmarkEnd w:id="7"/>
      <w:r w:rsidR="001D7C7B">
        <w:rPr>
          <w:sz w:val="22"/>
          <w:szCs w:val="22"/>
        </w:rPr>
        <w:t xml:space="preserve"> </w:t>
      </w:r>
      <w:permStart w:id="1901677011" w:edGrp="everyone"/>
      <w:r w:rsidR="003A0AD7">
        <w:rPr>
          <w:sz w:val="22"/>
          <w:szCs w:val="22"/>
        </w:rPr>
        <w:t>________________________________</w:t>
      </w:r>
      <w:permEnd w:id="1901677011"/>
      <w:r w:rsidR="001D7C7B">
        <w:rPr>
          <w:sz w:val="22"/>
          <w:szCs w:val="22"/>
        </w:rPr>
        <w:t>, с другой стороны</w:t>
      </w:r>
      <w:bookmarkStart w:id="8" w:name="OCRUncertain027"/>
      <w:r w:rsidR="001D7C7B">
        <w:rPr>
          <w:sz w:val="22"/>
          <w:szCs w:val="22"/>
        </w:rPr>
        <w:t>,</w:t>
      </w:r>
      <w:bookmarkEnd w:id="8"/>
      <w:r w:rsidR="001D7C7B">
        <w:rPr>
          <w:sz w:val="22"/>
          <w:szCs w:val="22"/>
        </w:rPr>
        <w:t xml:space="preserve"> </w:t>
      </w:r>
      <w:bookmarkStart w:id="9" w:name="OCRUncertain028"/>
      <w:r w:rsidR="001D7C7B">
        <w:rPr>
          <w:sz w:val="22"/>
          <w:szCs w:val="22"/>
        </w:rPr>
        <w:t>з</w:t>
      </w:r>
      <w:bookmarkEnd w:id="9"/>
      <w:r w:rsidR="001D7C7B">
        <w:rPr>
          <w:sz w:val="22"/>
          <w:szCs w:val="22"/>
        </w:rPr>
        <w:t>аключили настоящий договор (далее – «Договор») о нижесл</w:t>
      </w:r>
      <w:bookmarkStart w:id="10" w:name="OCRUncertain029"/>
      <w:r w:rsidR="001D7C7B">
        <w:rPr>
          <w:sz w:val="22"/>
          <w:szCs w:val="22"/>
        </w:rPr>
        <w:t>е</w:t>
      </w:r>
      <w:bookmarkEnd w:id="10"/>
      <w:r w:rsidR="001D7C7B">
        <w:rPr>
          <w:sz w:val="22"/>
          <w:szCs w:val="22"/>
        </w:rPr>
        <w:t>дующем:</w:t>
      </w:r>
    </w:p>
    <w:p w:rsidR="001D7C7B" w:rsidRDefault="001D7C7B" w:rsidP="001D7C7B">
      <w:pPr>
        <w:widowControl w:val="0"/>
        <w:spacing w:before="200"/>
        <w:ind w:right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BA1D41" w:rsidRPr="008A6B08" w:rsidRDefault="00BA1D41" w:rsidP="008A6B08">
      <w:pPr>
        <w:widowControl w:val="0"/>
        <w:spacing w:before="200"/>
        <w:ind w:right="40"/>
        <w:jc w:val="center"/>
        <w:rPr>
          <w:sz w:val="22"/>
          <w:szCs w:val="22"/>
        </w:rPr>
      </w:pPr>
    </w:p>
    <w:p w:rsidR="001D7C7B" w:rsidRPr="00D9585B" w:rsidRDefault="001D7C7B" w:rsidP="00D9585B">
      <w:pPr>
        <w:pStyle w:val="aff5"/>
        <w:widowControl w:val="0"/>
        <w:numPr>
          <w:ilvl w:val="1"/>
          <w:numId w:val="36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z w:val="22"/>
          <w:szCs w:val="22"/>
        </w:rPr>
        <w:t>Заказчик пор</w:t>
      </w:r>
      <w:bookmarkStart w:id="11" w:name="OCRUncertain031"/>
      <w:r w:rsidRPr="00D9585B">
        <w:rPr>
          <w:sz w:val="22"/>
          <w:szCs w:val="22"/>
        </w:rPr>
        <w:t>у</w:t>
      </w:r>
      <w:bookmarkEnd w:id="11"/>
      <w:r w:rsidRPr="00D9585B">
        <w:rPr>
          <w:sz w:val="22"/>
          <w:szCs w:val="22"/>
        </w:rPr>
        <w:t>чает</w:t>
      </w:r>
      <w:bookmarkStart w:id="12" w:name="OCRUncertain032"/>
      <w:r w:rsidRPr="00D9585B">
        <w:rPr>
          <w:sz w:val="22"/>
          <w:szCs w:val="22"/>
        </w:rPr>
        <w:t>,</w:t>
      </w:r>
      <w:bookmarkEnd w:id="12"/>
      <w:r w:rsidRPr="00D9585B">
        <w:rPr>
          <w:sz w:val="22"/>
          <w:szCs w:val="22"/>
        </w:rPr>
        <w:t xml:space="preserve"> а Перевозчик принимает на себя обя</w:t>
      </w:r>
      <w:bookmarkStart w:id="13" w:name="OCRUncertain033"/>
      <w:r w:rsidRPr="00D9585B">
        <w:rPr>
          <w:sz w:val="22"/>
          <w:szCs w:val="22"/>
        </w:rPr>
        <w:t>з</w:t>
      </w:r>
      <w:bookmarkEnd w:id="13"/>
      <w:r w:rsidRPr="00D9585B">
        <w:rPr>
          <w:sz w:val="22"/>
          <w:szCs w:val="22"/>
        </w:rPr>
        <w:t xml:space="preserve">ательство </w:t>
      </w:r>
      <w:r w:rsidR="00F809A3" w:rsidRPr="00D9585B">
        <w:rPr>
          <w:sz w:val="22"/>
          <w:szCs w:val="22"/>
        </w:rPr>
        <w:t>организовывать и</w:t>
      </w:r>
      <w:r w:rsidRPr="00D9585B">
        <w:rPr>
          <w:sz w:val="22"/>
          <w:szCs w:val="22"/>
        </w:rPr>
        <w:t xml:space="preserve"> осуществлять на основании заявок </w:t>
      </w:r>
      <w:r w:rsidR="00F809A3" w:rsidRPr="00D9585B">
        <w:rPr>
          <w:sz w:val="22"/>
          <w:szCs w:val="22"/>
        </w:rPr>
        <w:t>Заказчика перевозку</w:t>
      </w:r>
      <w:r w:rsidRPr="00D9585B">
        <w:rPr>
          <w:sz w:val="22"/>
          <w:szCs w:val="22"/>
        </w:rPr>
        <w:t xml:space="preserve"> </w:t>
      </w:r>
      <w:r w:rsidR="00A77FF7" w:rsidRPr="00D9585B">
        <w:rPr>
          <w:sz w:val="22"/>
          <w:szCs w:val="22"/>
        </w:rPr>
        <w:t>грузов Заказчика</w:t>
      </w:r>
      <w:r w:rsidRPr="00D9585B">
        <w:rPr>
          <w:sz w:val="22"/>
          <w:szCs w:val="22"/>
        </w:rPr>
        <w:t>, а Заказчик обязуется оплачивать услуги Перевозчика в соответствии с условиями Договора. Маршруты перевозки и стоимость перевозки согласовываются Сторонами и указываются в Приложени</w:t>
      </w:r>
      <w:r w:rsidR="00BA1D41" w:rsidRPr="00D9585B">
        <w:rPr>
          <w:sz w:val="22"/>
          <w:szCs w:val="22"/>
        </w:rPr>
        <w:t>ях</w:t>
      </w:r>
      <w:r w:rsidRPr="00D9585B">
        <w:rPr>
          <w:sz w:val="22"/>
          <w:szCs w:val="22"/>
        </w:rPr>
        <w:t xml:space="preserve"> № 2</w:t>
      </w:r>
      <w:r w:rsidR="00BA78DA" w:rsidRPr="00D9585B">
        <w:rPr>
          <w:sz w:val="22"/>
          <w:szCs w:val="22"/>
        </w:rPr>
        <w:t>/N</w:t>
      </w:r>
      <w:r w:rsidRPr="00D9585B">
        <w:rPr>
          <w:sz w:val="22"/>
          <w:szCs w:val="22"/>
        </w:rPr>
        <w:t xml:space="preserve"> и/или Приложени</w:t>
      </w:r>
      <w:r w:rsidR="00BA1D41" w:rsidRPr="00D9585B">
        <w:rPr>
          <w:sz w:val="22"/>
          <w:szCs w:val="22"/>
        </w:rPr>
        <w:t>ях</w:t>
      </w:r>
      <w:r w:rsidRPr="00D9585B">
        <w:rPr>
          <w:sz w:val="22"/>
          <w:szCs w:val="22"/>
        </w:rPr>
        <w:t xml:space="preserve"> № 3/N к Договору, являющ</w:t>
      </w:r>
      <w:r w:rsidR="00BA1D41" w:rsidRPr="00D9585B">
        <w:rPr>
          <w:sz w:val="22"/>
          <w:szCs w:val="22"/>
        </w:rPr>
        <w:t>и</w:t>
      </w:r>
      <w:r w:rsidR="00C9034A" w:rsidRPr="00D9585B">
        <w:rPr>
          <w:sz w:val="22"/>
          <w:szCs w:val="22"/>
        </w:rPr>
        <w:t>х</w:t>
      </w:r>
      <w:r w:rsidRPr="00D9585B">
        <w:rPr>
          <w:sz w:val="22"/>
          <w:szCs w:val="22"/>
        </w:rPr>
        <w:t>ся его неотъемлемой частью.</w:t>
      </w:r>
    </w:p>
    <w:p w:rsidR="000E4C05" w:rsidRPr="008A6B08" w:rsidRDefault="000E4C05" w:rsidP="008A6B08">
      <w:pPr>
        <w:widowControl w:val="0"/>
        <w:ind w:right="20" w:firstLine="708"/>
        <w:jc w:val="both"/>
        <w:rPr>
          <w:sz w:val="22"/>
          <w:szCs w:val="22"/>
          <w:lang w:eastAsia="ru-RU"/>
        </w:rPr>
      </w:pPr>
      <w:r w:rsidRPr="008A6B08">
        <w:rPr>
          <w:sz w:val="22"/>
          <w:szCs w:val="22"/>
          <w:lang w:eastAsia="ru-RU"/>
        </w:rPr>
        <w:t>При наличии дополнительных факторов, влияющих на стоимость перевозки (нестандартная масса груза, срочность</w:t>
      </w:r>
      <w:r w:rsidR="002D5F13" w:rsidRPr="008A6B08">
        <w:rPr>
          <w:sz w:val="22"/>
          <w:szCs w:val="22"/>
          <w:lang w:eastAsia="ru-RU"/>
        </w:rPr>
        <w:t>, новый маршрут</w:t>
      </w:r>
      <w:r w:rsidRPr="008A6B08">
        <w:rPr>
          <w:sz w:val="22"/>
          <w:szCs w:val="22"/>
          <w:lang w:eastAsia="ru-RU"/>
        </w:rPr>
        <w:t xml:space="preserve"> и проч.) стоимость перевозки может отличаться от тарифов, указанных в Приложениях №2/N и/или Приложениях №3/N и должна быть согласована Сторонами в Заявке на перевозку.</w:t>
      </w:r>
    </w:p>
    <w:p w:rsidR="001D7C7B" w:rsidRPr="00D9585B" w:rsidRDefault="001D7C7B" w:rsidP="00D9585B">
      <w:pPr>
        <w:pStyle w:val="aff5"/>
        <w:widowControl w:val="0"/>
        <w:numPr>
          <w:ilvl w:val="1"/>
          <w:numId w:val="36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z w:val="22"/>
          <w:szCs w:val="22"/>
        </w:rPr>
        <w:t>Перевозки грузов осуществляются в соответствии с настоящим Договором, Уставом Автомобильного транспорта и городского наземного электрического транспорта, Гражданским Кодексом РФ и другими действующими нормативно-правовыми актами РФ.</w:t>
      </w:r>
    </w:p>
    <w:p w:rsidR="001D7C7B" w:rsidRDefault="001D7C7B" w:rsidP="001D7C7B">
      <w:pPr>
        <w:widowControl w:val="0"/>
        <w:ind w:right="20"/>
        <w:jc w:val="both"/>
        <w:rPr>
          <w:sz w:val="22"/>
          <w:szCs w:val="22"/>
        </w:rPr>
      </w:pPr>
    </w:p>
    <w:p w:rsidR="001D7C7B" w:rsidRDefault="001D7C7B" w:rsidP="001D7C7B">
      <w:pPr>
        <w:widowControl w:val="0"/>
        <w:ind w:right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Обя</w:t>
      </w:r>
      <w:bookmarkStart w:id="14" w:name="OCRUncertain051"/>
      <w:r>
        <w:rPr>
          <w:b/>
          <w:sz w:val="22"/>
          <w:szCs w:val="22"/>
        </w:rPr>
        <w:t>з</w:t>
      </w:r>
      <w:bookmarkEnd w:id="14"/>
      <w:r>
        <w:rPr>
          <w:b/>
          <w:sz w:val="22"/>
          <w:szCs w:val="22"/>
        </w:rPr>
        <w:t>анности сторон</w:t>
      </w:r>
    </w:p>
    <w:p w:rsidR="001D7C7B" w:rsidRPr="00D9585B" w:rsidRDefault="001D7C7B" w:rsidP="00D9585B">
      <w:pPr>
        <w:pStyle w:val="aff5"/>
        <w:widowControl w:val="0"/>
        <w:numPr>
          <w:ilvl w:val="1"/>
          <w:numId w:val="40"/>
        </w:numPr>
        <w:ind w:left="0" w:firstLine="0"/>
        <w:rPr>
          <w:b/>
          <w:sz w:val="22"/>
          <w:szCs w:val="22"/>
        </w:rPr>
      </w:pPr>
      <w:r w:rsidRPr="00D9585B">
        <w:rPr>
          <w:b/>
          <w:sz w:val="22"/>
          <w:szCs w:val="22"/>
        </w:rPr>
        <w:t>Заказчик обя</w:t>
      </w:r>
      <w:bookmarkStart w:id="15" w:name="OCRUncertain053"/>
      <w:r w:rsidRPr="00D9585B">
        <w:rPr>
          <w:b/>
          <w:sz w:val="22"/>
          <w:szCs w:val="22"/>
        </w:rPr>
        <w:t>з</w:t>
      </w:r>
      <w:bookmarkEnd w:id="15"/>
      <w:r w:rsidRPr="00D9585B">
        <w:rPr>
          <w:b/>
          <w:sz w:val="22"/>
          <w:szCs w:val="22"/>
        </w:rPr>
        <w:t>уется:</w:t>
      </w:r>
    </w:p>
    <w:p w:rsidR="001D7C7B" w:rsidRDefault="001D7C7B" w:rsidP="00D9585B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z w:val="22"/>
          <w:szCs w:val="22"/>
        </w:rPr>
        <w:t>О</w:t>
      </w:r>
      <w:bookmarkStart w:id="16" w:name="OCRUncertain054"/>
      <w:r w:rsidRPr="00D9585B">
        <w:rPr>
          <w:sz w:val="22"/>
          <w:szCs w:val="22"/>
        </w:rPr>
        <w:t>ф</w:t>
      </w:r>
      <w:bookmarkEnd w:id="16"/>
      <w:r w:rsidRPr="00D9585B">
        <w:rPr>
          <w:sz w:val="22"/>
          <w:szCs w:val="22"/>
        </w:rPr>
        <w:t xml:space="preserve">ормить заказ на подачу автотранспорта в </w:t>
      </w:r>
      <w:r w:rsidR="00A77FF7" w:rsidRPr="00D9585B">
        <w:rPr>
          <w:sz w:val="22"/>
          <w:szCs w:val="22"/>
        </w:rPr>
        <w:t>виде размещения</w:t>
      </w:r>
      <w:r w:rsidR="0019396A" w:rsidRPr="00D9585B">
        <w:rPr>
          <w:sz w:val="22"/>
          <w:szCs w:val="22"/>
        </w:rPr>
        <w:t xml:space="preserve"> </w:t>
      </w:r>
      <w:r w:rsidR="00A77FF7" w:rsidRPr="00D9585B">
        <w:rPr>
          <w:sz w:val="22"/>
          <w:szCs w:val="22"/>
        </w:rPr>
        <w:t>заявки в</w:t>
      </w:r>
      <w:r w:rsidR="0019396A" w:rsidRPr="00D9585B">
        <w:rPr>
          <w:sz w:val="22"/>
          <w:szCs w:val="22"/>
        </w:rPr>
        <w:t xml:space="preserve"> транспортной системе Логинет (loginet.ru)</w:t>
      </w:r>
      <w:r w:rsidRPr="00D9585B">
        <w:rPr>
          <w:sz w:val="22"/>
          <w:szCs w:val="22"/>
        </w:rPr>
        <w:t>, являющей</w:t>
      </w:r>
      <w:bookmarkStart w:id="17" w:name="OCRUncertain059"/>
      <w:r w:rsidRPr="00D9585B">
        <w:rPr>
          <w:sz w:val="22"/>
          <w:szCs w:val="22"/>
        </w:rPr>
        <w:t>ся неотъемлемой частью Договора</w:t>
      </w:r>
      <w:bookmarkEnd w:id="17"/>
      <w:r w:rsidRPr="00D9585B">
        <w:rPr>
          <w:sz w:val="22"/>
          <w:szCs w:val="22"/>
        </w:rPr>
        <w:t>, не позднее 1</w:t>
      </w:r>
      <w:r w:rsidR="0019396A" w:rsidRPr="00D9585B">
        <w:rPr>
          <w:sz w:val="22"/>
          <w:szCs w:val="22"/>
        </w:rPr>
        <w:t>6</w:t>
      </w:r>
      <w:r w:rsidRPr="00D9585B">
        <w:rPr>
          <w:sz w:val="22"/>
          <w:szCs w:val="22"/>
        </w:rPr>
        <w:t xml:space="preserve"> часов дня, предшествующем</w:t>
      </w:r>
      <w:bookmarkStart w:id="18" w:name="OCRUncertain067"/>
      <w:r w:rsidRPr="00D9585B">
        <w:rPr>
          <w:sz w:val="22"/>
          <w:szCs w:val="22"/>
        </w:rPr>
        <w:t>у</w:t>
      </w:r>
      <w:bookmarkEnd w:id="18"/>
      <w:r w:rsidRPr="00D9585B">
        <w:rPr>
          <w:sz w:val="22"/>
          <w:szCs w:val="22"/>
        </w:rPr>
        <w:t xml:space="preserve"> дню погрузк</w:t>
      </w:r>
      <w:bookmarkStart w:id="19" w:name="OCRUncertain068"/>
      <w:r w:rsidRPr="00D9585B">
        <w:rPr>
          <w:sz w:val="22"/>
          <w:szCs w:val="22"/>
        </w:rPr>
        <w:t>и</w:t>
      </w:r>
      <w:bookmarkEnd w:id="19"/>
      <w:r w:rsidRPr="00D9585B">
        <w:rPr>
          <w:sz w:val="22"/>
          <w:szCs w:val="22"/>
        </w:rPr>
        <w:t xml:space="preserve">, с указанием количества перевозимого груза, даты </w:t>
      </w:r>
      <w:r w:rsidR="00F809A3" w:rsidRPr="00D9585B">
        <w:rPr>
          <w:sz w:val="22"/>
          <w:szCs w:val="22"/>
        </w:rPr>
        <w:t>погрузки и</w:t>
      </w:r>
      <w:r w:rsidRPr="00D9585B">
        <w:rPr>
          <w:sz w:val="22"/>
          <w:szCs w:val="22"/>
        </w:rPr>
        <w:t xml:space="preserve"> </w:t>
      </w:r>
      <w:r w:rsidR="00F809A3" w:rsidRPr="00D9585B">
        <w:rPr>
          <w:sz w:val="22"/>
          <w:szCs w:val="22"/>
        </w:rPr>
        <w:t>выгрузки, времени</w:t>
      </w:r>
      <w:r w:rsidRPr="00D9585B">
        <w:rPr>
          <w:sz w:val="22"/>
          <w:szCs w:val="22"/>
        </w:rPr>
        <w:t xml:space="preserve"> подачи автотранспорта и необходимого количества автотранспортных средств.</w:t>
      </w:r>
      <w:r w:rsidR="0019396A" w:rsidRPr="00D9585B">
        <w:rPr>
          <w:sz w:val="22"/>
          <w:szCs w:val="22"/>
        </w:rPr>
        <w:t xml:space="preserve"> В случае невозможности размещения заявки в программе Логинет,</w:t>
      </w:r>
      <w:r w:rsidRPr="00D9585B">
        <w:rPr>
          <w:sz w:val="22"/>
          <w:szCs w:val="22"/>
        </w:rPr>
        <w:t xml:space="preserve"> Заявка </w:t>
      </w:r>
      <w:r w:rsidR="00D44159" w:rsidRPr="00D9585B">
        <w:rPr>
          <w:sz w:val="22"/>
          <w:szCs w:val="22"/>
        </w:rPr>
        <w:t>оформляется по форме, оговорённой в Приложении №1</w:t>
      </w:r>
      <w:r w:rsidR="00A530FF" w:rsidRPr="00D9585B">
        <w:rPr>
          <w:sz w:val="22"/>
          <w:szCs w:val="22"/>
        </w:rPr>
        <w:t>/1</w:t>
      </w:r>
      <w:r w:rsidR="00D44159" w:rsidRPr="00D9585B">
        <w:rPr>
          <w:sz w:val="22"/>
          <w:szCs w:val="22"/>
        </w:rPr>
        <w:t xml:space="preserve"> и </w:t>
      </w:r>
      <w:r w:rsidR="00C231A7" w:rsidRPr="00D9585B">
        <w:rPr>
          <w:sz w:val="22"/>
          <w:szCs w:val="22"/>
        </w:rPr>
        <w:t xml:space="preserve">отправляется на номер </w:t>
      </w:r>
      <w:r w:rsidRPr="00D9585B">
        <w:rPr>
          <w:sz w:val="22"/>
          <w:szCs w:val="22"/>
        </w:rPr>
        <w:t>факс</w:t>
      </w:r>
      <w:r w:rsidR="00C231A7" w:rsidRPr="00D9585B">
        <w:rPr>
          <w:sz w:val="22"/>
          <w:szCs w:val="22"/>
        </w:rPr>
        <w:t>а</w:t>
      </w:r>
      <w:r w:rsidRPr="00D9585B">
        <w:rPr>
          <w:sz w:val="22"/>
          <w:szCs w:val="22"/>
        </w:rPr>
        <w:t xml:space="preserve"> или </w:t>
      </w:r>
      <w:r w:rsidR="00C231A7" w:rsidRPr="00D9585B">
        <w:rPr>
          <w:sz w:val="22"/>
          <w:szCs w:val="22"/>
        </w:rPr>
        <w:t xml:space="preserve">на электронную </w:t>
      </w:r>
      <w:r w:rsidR="00A77FF7" w:rsidRPr="00D9585B">
        <w:rPr>
          <w:sz w:val="22"/>
          <w:szCs w:val="22"/>
        </w:rPr>
        <w:t>почт</w:t>
      </w:r>
      <w:r w:rsidR="00C231A7" w:rsidRPr="00D9585B">
        <w:rPr>
          <w:sz w:val="22"/>
          <w:szCs w:val="22"/>
        </w:rPr>
        <w:t>у Перевозчика</w:t>
      </w:r>
      <w:r w:rsidR="00A77FF7" w:rsidRPr="00D9585B">
        <w:rPr>
          <w:sz w:val="22"/>
          <w:szCs w:val="22"/>
        </w:rPr>
        <w:t>.</w:t>
      </w:r>
      <w:r w:rsidR="00D44159" w:rsidRPr="00D9585B">
        <w:rPr>
          <w:sz w:val="22"/>
          <w:szCs w:val="22"/>
        </w:rPr>
        <w:t xml:space="preserve"> </w:t>
      </w:r>
    </w:p>
    <w:p w:rsidR="00D9585B" w:rsidRDefault="001D7C7B" w:rsidP="008A6B08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z w:val="22"/>
          <w:szCs w:val="22"/>
        </w:rPr>
        <w:t>Предоставить Перевозчику документы и другую информацию о свойствах груза, об условиях его перевозки, а также иную информацию необходимую для исполнения Перевозчиком обязанностей, предусмотренных Договором, в том числе при осуществлении перевозки пищевой и алкогольной продукции.</w:t>
      </w:r>
    </w:p>
    <w:p w:rsidR="00D9585B" w:rsidRDefault="001D7C7B" w:rsidP="008A6B08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z w:val="22"/>
          <w:szCs w:val="22"/>
        </w:rPr>
        <w:t>Предъяви</w:t>
      </w:r>
      <w:bookmarkStart w:id="20" w:name="OCRUncertain070"/>
      <w:r w:rsidRPr="00D9585B">
        <w:rPr>
          <w:sz w:val="22"/>
          <w:szCs w:val="22"/>
        </w:rPr>
        <w:t>ть груз</w:t>
      </w:r>
      <w:bookmarkEnd w:id="20"/>
      <w:r w:rsidRPr="00D9585B">
        <w:rPr>
          <w:sz w:val="22"/>
          <w:szCs w:val="22"/>
        </w:rPr>
        <w:t xml:space="preserve"> в упаковке, обеспечивающей его сохранность в процессе перевозки. Груз должен быть подготовлен к перевозке в полном соответствии с заявкой </w:t>
      </w:r>
      <w:bookmarkStart w:id="21" w:name="OCRUncertain071"/>
      <w:r w:rsidRPr="00D9585B">
        <w:rPr>
          <w:sz w:val="22"/>
          <w:szCs w:val="22"/>
        </w:rPr>
        <w:t>и</w:t>
      </w:r>
      <w:bookmarkEnd w:id="21"/>
      <w:r w:rsidRPr="00D9585B">
        <w:rPr>
          <w:sz w:val="22"/>
          <w:szCs w:val="22"/>
        </w:rPr>
        <w:t xml:space="preserve"> </w:t>
      </w:r>
      <w:bookmarkStart w:id="22" w:name="OCRUncertain072"/>
      <w:r w:rsidRPr="00D9585B">
        <w:rPr>
          <w:sz w:val="22"/>
          <w:szCs w:val="22"/>
        </w:rPr>
        <w:t>товаросопроводительной</w:t>
      </w:r>
      <w:bookmarkEnd w:id="22"/>
      <w:r w:rsidRPr="00D9585B">
        <w:rPr>
          <w:sz w:val="22"/>
          <w:szCs w:val="22"/>
        </w:rPr>
        <w:t xml:space="preserve"> док</w:t>
      </w:r>
      <w:bookmarkStart w:id="23" w:name="OCRUncertain073"/>
      <w:r w:rsidRPr="00D9585B">
        <w:rPr>
          <w:sz w:val="22"/>
          <w:szCs w:val="22"/>
        </w:rPr>
        <w:t>у</w:t>
      </w:r>
      <w:bookmarkEnd w:id="23"/>
      <w:r w:rsidRPr="00D9585B">
        <w:rPr>
          <w:sz w:val="22"/>
          <w:szCs w:val="22"/>
        </w:rPr>
        <w:t>ментацией</w:t>
      </w:r>
      <w:bookmarkStart w:id="24" w:name="OCRUncertain074"/>
      <w:r w:rsidRPr="00D9585B">
        <w:rPr>
          <w:sz w:val="22"/>
          <w:szCs w:val="22"/>
        </w:rPr>
        <w:t>,</w:t>
      </w:r>
      <w:bookmarkEnd w:id="24"/>
      <w:r w:rsidRPr="00D9585B">
        <w:rPr>
          <w:sz w:val="22"/>
          <w:szCs w:val="22"/>
        </w:rPr>
        <w:t xml:space="preserve"> а также в соответствии с </w:t>
      </w:r>
      <w:bookmarkStart w:id="25" w:name="OCRUncertain075"/>
      <w:r w:rsidRPr="00D9585B">
        <w:rPr>
          <w:sz w:val="22"/>
          <w:szCs w:val="22"/>
        </w:rPr>
        <w:t>технически</w:t>
      </w:r>
      <w:bookmarkEnd w:id="25"/>
      <w:r w:rsidRPr="00D9585B">
        <w:rPr>
          <w:sz w:val="22"/>
          <w:szCs w:val="22"/>
        </w:rPr>
        <w:t>ми требован</w:t>
      </w:r>
      <w:bookmarkStart w:id="26" w:name="OCRUncertain076"/>
      <w:r w:rsidRPr="00D9585B">
        <w:rPr>
          <w:sz w:val="22"/>
          <w:szCs w:val="22"/>
        </w:rPr>
        <w:t>и</w:t>
      </w:r>
      <w:bookmarkEnd w:id="26"/>
      <w:r w:rsidRPr="00D9585B">
        <w:rPr>
          <w:sz w:val="22"/>
          <w:szCs w:val="22"/>
        </w:rPr>
        <w:t xml:space="preserve">ями </w:t>
      </w:r>
      <w:bookmarkStart w:id="27" w:name="OCRUncertain077"/>
      <w:r w:rsidRPr="00D9585B">
        <w:rPr>
          <w:sz w:val="22"/>
          <w:szCs w:val="22"/>
        </w:rPr>
        <w:t>и</w:t>
      </w:r>
      <w:bookmarkEnd w:id="27"/>
      <w:r w:rsidRPr="00D9585B">
        <w:rPr>
          <w:sz w:val="22"/>
          <w:szCs w:val="22"/>
        </w:rPr>
        <w:t xml:space="preserve"> </w:t>
      </w:r>
      <w:bookmarkStart w:id="28" w:name="OCRUncertain078"/>
      <w:r w:rsidRPr="00D9585B">
        <w:rPr>
          <w:sz w:val="22"/>
          <w:szCs w:val="22"/>
        </w:rPr>
        <w:t>у</w:t>
      </w:r>
      <w:bookmarkEnd w:id="28"/>
      <w:r w:rsidRPr="00D9585B">
        <w:rPr>
          <w:sz w:val="22"/>
          <w:szCs w:val="22"/>
        </w:rPr>
        <w:t>слов</w:t>
      </w:r>
      <w:bookmarkStart w:id="29" w:name="OCRUncertain079"/>
      <w:r w:rsidRPr="00D9585B">
        <w:rPr>
          <w:sz w:val="22"/>
          <w:szCs w:val="22"/>
        </w:rPr>
        <w:t>и</w:t>
      </w:r>
      <w:bookmarkEnd w:id="29"/>
      <w:r w:rsidRPr="00D9585B">
        <w:rPr>
          <w:sz w:val="22"/>
          <w:szCs w:val="22"/>
        </w:rPr>
        <w:t>ям</w:t>
      </w:r>
      <w:bookmarkStart w:id="30" w:name="OCRUncertain080"/>
      <w:r w:rsidRPr="00D9585B">
        <w:rPr>
          <w:sz w:val="22"/>
          <w:szCs w:val="22"/>
        </w:rPr>
        <w:t xml:space="preserve">и </w:t>
      </w:r>
      <w:bookmarkEnd w:id="30"/>
      <w:r w:rsidRPr="00D9585B">
        <w:rPr>
          <w:sz w:val="22"/>
          <w:szCs w:val="22"/>
        </w:rPr>
        <w:t>тра</w:t>
      </w:r>
      <w:bookmarkStart w:id="31" w:name="OCRUncertain081"/>
      <w:r w:rsidRPr="00D9585B">
        <w:rPr>
          <w:sz w:val="22"/>
          <w:szCs w:val="22"/>
        </w:rPr>
        <w:t>н</w:t>
      </w:r>
      <w:bookmarkEnd w:id="31"/>
      <w:r w:rsidRPr="00D9585B">
        <w:rPr>
          <w:sz w:val="22"/>
          <w:szCs w:val="22"/>
        </w:rPr>
        <w:t>спортировки гр</w:t>
      </w:r>
      <w:bookmarkStart w:id="32" w:name="OCRUncertain082"/>
      <w:r w:rsidRPr="00D9585B">
        <w:rPr>
          <w:sz w:val="22"/>
          <w:szCs w:val="22"/>
        </w:rPr>
        <w:t>у</w:t>
      </w:r>
      <w:bookmarkEnd w:id="32"/>
      <w:r w:rsidRPr="00D9585B">
        <w:rPr>
          <w:sz w:val="22"/>
          <w:szCs w:val="22"/>
        </w:rPr>
        <w:t>за. Обеспечить внесение грузоотправителями в накладные всех необходимых для перевозки данных.</w:t>
      </w:r>
    </w:p>
    <w:p w:rsidR="00D9585B" w:rsidRDefault="001D7C7B" w:rsidP="008A6B08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z w:val="22"/>
          <w:szCs w:val="22"/>
        </w:rPr>
        <w:t xml:space="preserve">Осуществить погрузку/разгрузку груза на транспортное средство. Норма простоя автотранспорта под загрузкой/выгрузкой </w:t>
      </w:r>
      <w:r w:rsidR="00C231A7" w:rsidRPr="00D9585B">
        <w:rPr>
          <w:sz w:val="22"/>
          <w:szCs w:val="22"/>
        </w:rPr>
        <w:t xml:space="preserve">составляет </w:t>
      </w:r>
      <w:r w:rsidRPr="00D9585B">
        <w:rPr>
          <w:sz w:val="22"/>
          <w:szCs w:val="22"/>
        </w:rPr>
        <w:t>6 (</w:t>
      </w:r>
      <w:r w:rsidR="00F809A3" w:rsidRPr="00D9585B">
        <w:rPr>
          <w:sz w:val="22"/>
          <w:szCs w:val="22"/>
        </w:rPr>
        <w:t>шесть) часов</w:t>
      </w:r>
      <w:r w:rsidRPr="00D9585B">
        <w:rPr>
          <w:sz w:val="22"/>
          <w:szCs w:val="22"/>
        </w:rPr>
        <w:t xml:space="preserve"> при междугородних перевозках и 3(три) часа при внутригородских перевозках. </w:t>
      </w:r>
    </w:p>
    <w:p w:rsidR="00D9585B" w:rsidRDefault="001D7C7B" w:rsidP="008A6B08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z w:val="22"/>
          <w:szCs w:val="22"/>
        </w:rPr>
        <w:t>Оплачивать услуги Перевозчика в размере и на условиях, согласованных Договором.</w:t>
      </w:r>
      <w:r w:rsidRPr="00D9585B" w:rsidDel="00100939">
        <w:rPr>
          <w:sz w:val="22"/>
          <w:szCs w:val="22"/>
        </w:rPr>
        <w:t xml:space="preserve"> </w:t>
      </w:r>
    </w:p>
    <w:p w:rsidR="00D9585B" w:rsidRDefault="001D7C7B" w:rsidP="001D7C7B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z w:val="22"/>
          <w:szCs w:val="22"/>
        </w:rPr>
        <w:t xml:space="preserve">Обеспечить в пункте погрузки получение для водителя Перевозчика всех необходимых документов на груз в соответствии с требованиями действующего законодательства, в </w:t>
      </w:r>
      <w:r w:rsidR="00F809A3" w:rsidRPr="00D9585B">
        <w:rPr>
          <w:sz w:val="22"/>
          <w:szCs w:val="22"/>
        </w:rPr>
        <w:t>том числе,</w:t>
      </w:r>
      <w:r w:rsidRPr="00D9585B">
        <w:rPr>
          <w:sz w:val="22"/>
          <w:szCs w:val="22"/>
        </w:rPr>
        <w:t xml:space="preserve"> но не </w:t>
      </w:r>
      <w:r w:rsidR="00F809A3" w:rsidRPr="00D9585B">
        <w:rPr>
          <w:sz w:val="22"/>
          <w:szCs w:val="22"/>
        </w:rPr>
        <w:t>ограничиваясь: накладны</w:t>
      </w:r>
      <w:r w:rsidR="00C468AC" w:rsidRPr="00D9585B">
        <w:rPr>
          <w:sz w:val="22"/>
          <w:szCs w:val="22"/>
        </w:rPr>
        <w:t>х</w:t>
      </w:r>
      <w:r w:rsidRPr="00D9585B">
        <w:rPr>
          <w:sz w:val="22"/>
          <w:szCs w:val="22"/>
        </w:rPr>
        <w:t xml:space="preserve"> на перемещение или МХ</w:t>
      </w:r>
      <w:r w:rsidR="00457C4C" w:rsidRPr="00D9585B">
        <w:rPr>
          <w:sz w:val="22"/>
          <w:szCs w:val="22"/>
        </w:rPr>
        <w:t>-3</w:t>
      </w:r>
      <w:r w:rsidRPr="00D9585B">
        <w:rPr>
          <w:sz w:val="22"/>
          <w:szCs w:val="22"/>
        </w:rPr>
        <w:t xml:space="preserve">, и </w:t>
      </w:r>
      <w:r w:rsidR="00C468AC" w:rsidRPr="00D9585B">
        <w:rPr>
          <w:sz w:val="22"/>
          <w:szCs w:val="22"/>
        </w:rPr>
        <w:t>транспортных накладных ( далее -</w:t>
      </w:r>
      <w:r w:rsidRPr="00D9585B">
        <w:rPr>
          <w:sz w:val="22"/>
          <w:szCs w:val="22"/>
        </w:rPr>
        <w:t>Т</w:t>
      </w:r>
      <w:r w:rsidR="0019396A" w:rsidRPr="00D9585B">
        <w:rPr>
          <w:sz w:val="22"/>
          <w:szCs w:val="22"/>
        </w:rPr>
        <w:t>р</w:t>
      </w:r>
      <w:r w:rsidRPr="00D9585B">
        <w:rPr>
          <w:sz w:val="22"/>
          <w:szCs w:val="22"/>
        </w:rPr>
        <w:t>Н</w:t>
      </w:r>
      <w:r w:rsidR="00C468AC" w:rsidRPr="00D9585B">
        <w:rPr>
          <w:sz w:val="22"/>
          <w:szCs w:val="22"/>
        </w:rPr>
        <w:t>)</w:t>
      </w:r>
      <w:r w:rsidRPr="00D9585B">
        <w:rPr>
          <w:sz w:val="22"/>
          <w:szCs w:val="22"/>
        </w:rPr>
        <w:t xml:space="preserve">, свидетельств и сертификатов и т.д.  </w:t>
      </w:r>
    </w:p>
    <w:p w:rsidR="00D9585B" w:rsidRPr="00D9585B" w:rsidRDefault="001D7C7B" w:rsidP="001D7C7B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napToGrid w:val="0"/>
          <w:sz w:val="22"/>
          <w:szCs w:val="22"/>
        </w:rPr>
        <w:t>Произвести пломбирование транспортного средства после загрузки.</w:t>
      </w:r>
    </w:p>
    <w:p w:rsidR="00D9585B" w:rsidRPr="00D9585B" w:rsidRDefault="001D7C7B" w:rsidP="001D7C7B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napToGrid w:val="0"/>
          <w:sz w:val="22"/>
          <w:szCs w:val="22"/>
        </w:rPr>
        <w:t xml:space="preserve">Если при приемке-передаче груза обнаружилась недостача, порча или повреждение груза, Грузополучатель совместно с </w:t>
      </w:r>
      <w:r w:rsidR="00F809A3" w:rsidRPr="00D9585B">
        <w:rPr>
          <w:snapToGrid w:val="0"/>
          <w:sz w:val="22"/>
          <w:szCs w:val="22"/>
        </w:rPr>
        <w:t>Перевозчиком обязан</w:t>
      </w:r>
      <w:r w:rsidRPr="00D9585B">
        <w:rPr>
          <w:snapToGrid w:val="0"/>
          <w:sz w:val="22"/>
          <w:szCs w:val="22"/>
        </w:rPr>
        <w:t xml:space="preserve"> определить размер фактической недостачи, порчи или повреждения груза с обязательным составлением акта о такой недостаче, порчи или </w:t>
      </w:r>
      <w:r w:rsidRPr="00D9585B">
        <w:rPr>
          <w:snapToGrid w:val="0"/>
          <w:sz w:val="22"/>
          <w:szCs w:val="22"/>
        </w:rPr>
        <w:lastRenderedPageBreak/>
        <w:t>повреждения и внесением записи в Товарно-</w:t>
      </w:r>
      <w:r w:rsidR="00C84A35" w:rsidRPr="00D9585B">
        <w:rPr>
          <w:snapToGrid w:val="0"/>
          <w:sz w:val="22"/>
          <w:szCs w:val="22"/>
        </w:rPr>
        <w:t xml:space="preserve">транспортные </w:t>
      </w:r>
      <w:r w:rsidRPr="00D9585B">
        <w:rPr>
          <w:snapToGrid w:val="0"/>
          <w:sz w:val="22"/>
          <w:szCs w:val="22"/>
        </w:rPr>
        <w:t>документы.</w:t>
      </w:r>
    </w:p>
    <w:p w:rsidR="00D9585B" w:rsidRPr="00D9585B" w:rsidRDefault="001D7C7B" w:rsidP="00D9585B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napToGrid w:val="0"/>
          <w:sz w:val="22"/>
          <w:szCs w:val="22"/>
        </w:rPr>
        <w:t>Заказчик имеет право контролировать соблюдение Перевозчиком температурного режима перевозки Груза на всём пути до сдачи его грузополучателю</w:t>
      </w:r>
      <w:r w:rsidR="00152E2C" w:rsidRPr="00D9585B">
        <w:rPr>
          <w:snapToGrid w:val="0"/>
          <w:sz w:val="22"/>
          <w:szCs w:val="22"/>
        </w:rPr>
        <w:t>.</w:t>
      </w:r>
      <w:r w:rsidRPr="00D9585B">
        <w:rPr>
          <w:snapToGrid w:val="0"/>
          <w:sz w:val="22"/>
          <w:szCs w:val="22"/>
        </w:rPr>
        <w:t xml:space="preserve"> Для этого заказчик имеет право устанавливать в кузов ТС приборы для регистрации температурного режима перевозки в ТС и в самом грузе.</w:t>
      </w:r>
    </w:p>
    <w:p w:rsidR="001D7C7B" w:rsidRPr="00D9585B" w:rsidRDefault="001D7C7B" w:rsidP="00D9585B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D9585B">
        <w:rPr>
          <w:snapToGrid w:val="0"/>
          <w:sz w:val="22"/>
          <w:szCs w:val="22"/>
        </w:rPr>
        <w:t xml:space="preserve">Показания вышеуказанных приборов, наряду с отметкой грузополучателя о </w:t>
      </w:r>
      <w:r w:rsidR="00F809A3" w:rsidRPr="00D9585B">
        <w:rPr>
          <w:snapToGrid w:val="0"/>
          <w:sz w:val="22"/>
          <w:szCs w:val="22"/>
        </w:rPr>
        <w:t>температуре отражаются</w:t>
      </w:r>
      <w:r w:rsidRPr="00D9585B">
        <w:rPr>
          <w:snapToGrid w:val="0"/>
          <w:sz w:val="22"/>
          <w:szCs w:val="22"/>
        </w:rPr>
        <w:t xml:space="preserve"> в транспортной накладной, если температурный режим нарушен, то товар считается испорченным. Нарушение температурного режима </w:t>
      </w:r>
      <w:r w:rsidR="00F809A3" w:rsidRPr="00D9585B">
        <w:rPr>
          <w:snapToGrid w:val="0"/>
          <w:sz w:val="22"/>
          <w:szCs w:val="22"/>
        </w:rPr>
        <w:t>фиксируется в</w:t>
      </w:r>
      <w:r w:rsidRPr="00D9585B">
        <w:rPr>
          <w:snapToGrid w:val="0"/>
          <w:sz w:val="22"/>
          <w:szCs w:val="22"/>
        </w:rPr>
        <w:t xml:space="preserve"> соответствующем акте и в Т</w:t>
      </w:r>
      <w:r w:rsidR="00C00E03" w:rsidRPr="00D9585B">
        <w:rPr>
          <w:snapToGrid w:val="0"/>
          <w:sz w:val="22"/>
          <w:szCs w:val="22"/>
        </w:rPr>
        <w:t>р</w:t>
      </w:r>
      <w:r w:rsidRPr="00D9585B">
        <w:rPr>
          <w:snapToGrid w:val="0"/>
          <w:sz w:val="22"/>
          <w:szCs w:val="22"/>
        </w:rPr>
        <w:t>Н.</w:t>
      </w:r>
    </w:p>
    <w:p w:rsidR="005A1733" w:rsidRDefault="005A1733" w:rsidP="001D7C7B">
      <w:pPr>
        <w:widowControl w:val="0"/>
        <w:ind w:hanging="18"/>
        <w:jc w:val="center"/>
        <w:rPr>
          <w:b/>
          <w:sz w:val="22"/>
          <w:szCs w:val="22"/>
        </w:rPr>
      </w:pPr>
    </w:p>
    <w:p w:rsidR="001D7C7B" w:rsidRDefault="001D7C7B" w:rsidP="00D5481E">
      <w:pPr>
        <w:pStyle w:val="aff5"/>
        <w:widowControl w:val="0"/>
        <w:numPr>
          <w:ilvl w:val="1"/>
          <w:numId w:val="40"/>
        </w:numPr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Перевозчик обя</w:t>
      </w:r>
      <w:bookmarkStart w:id="33" w:name="OCRUncertain117"/>
      <w:r>
        <w:rPr>
          <w:b/>
          <w:sz w:val="22"/>
          <w:szCs w:val="22"/>
        </w:rPr>
        <w:t>з</w:t>
      </w:r>
      <w:bookmarkEnd w:id="33"/>
      <w:r>
        <w:rPr>
          <w:b/>
          <w:sz w:val="22"/>
          <w:szCs w:val="22"/>
        </w:rPr>
        <w:t>уется:</w:t>
      </w:r>
    </w:p>
    <w:p w:rsidR="001D7C7B" w:rsidRDefault="001D7C7B" w:rsidP="001D7C7B">
      <w:pPr>
        <w:widowControl w:val="0"/>
        <w:ind w:hanging="18"/>
        <w:jc w:val="center"/>
        <w:rPr>
          <w:b/>
          <w:sz w:val="22"/>
          <w:szCs w:val="22"/>
        </w:rPr>
      </w:pPr>
    </w:p>
    <w:p w:rsidR="001D7C7B" w:rsidRPr="00106DA9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trike/>
          <w:noProof/>
          <w:snapToGrid w:val="0"/>
          <w:sz w:val="22"/>
          <w:szCs w:val="22"/>
        </w:rPr>
      </w:pPr>
      <w:r w:rsidRPr="00106DA9">
        <w:rPr>
          <w:snapToGrid w:val="0"/>
          <w:sz w:val="22"/>
          <w:szCs w:val="22"/>
        </w:rPr>
        <w:t>Подтвердить получение заявки Заказчика и свое согласие на ее исполнение в течение двух часов с момента</w:t>
      </w:r>
      <w:r w:rsidRPr="00106DA9">
        <w:rPr>
          <w:noProof/>
          <w:snapToGrid w:val="0"/>
          <w:sz w:val="22"/>
          <w:szCs w:val="22"/>
        </w:rPr>
        <w:t xml:space="preserve"> </w:t>
      </w:r>
      <w:r w:rsidR="0019396A">
        <w:rPr>
          <w:noProof/>
          <w:snapToGrid w:val="0"/>
          <w:sz w:val="22"/>
          <w:szCs w:val="22"/>
        </w:rPr>
        <w:t>размещения</w:t>
      </w:r>
      <w:r w:rsidR="0019396A" w:rsidRPr="00106DA9">
        <w:rPr>
          <w:noProof/>
          <w:snapToGrid w:val="0"/>
          <w:sz w:val="22"/>
          <w:szCs w:val="22"/>
        </w:rPr>
        <w:t xml:space="preserve"> </w:t>
      </w:r>
      <w:r w:rsidRPr="00106DA9">
        <w:rPr>
          <w:noProof/>
          <w:snapToGrid w:val="0"/>
          <w:sz w:val="22"/>
          <w:szCs w:val="22"/>
        </w:rPr>
        <w:t>заявки</w:t>
      </w:r>
      <w:r w:rsidR="0019396A">
        <w:rPr>
          <w:noProof/>
          <w:snapToGrid w:val="0"/>
          <w:sz w:val="22"/>
          <w:szCs w:val="22"/>
        </w:rPr>
        <w:t xml:space="preserve"> в транспортной системе Логинет</w:t>
      </w:r>
      <w:r w:rsidRPr="00106DA9">
        <w:rPr>
          <w:noProof/>
          <w:snapToGrid w:val="0"/>
          <w:sz w:val="22"/>
          <w:szCs w:val="22"/>
        </w:rPr>
        <w:t>,</w:t>
      </w:r>
      <w:r>
        <w:rPr>
          <w:noProof/>
          <w:snapToGrid w:val="0"/>
          <w:sz w:val="22"/>
          <w:szCs w:val="22"/>
        </w:rPr>
        <w:t xml:space="preserve"> </w:t>
      </w:r>
      <w:r w:rsidR="00D44159">
        <w:rPr>
          <w:noProof/>
          <w:snapToGrid w:val="0"/>
          <w:sz w:val="22"/>
          <w:szCs w:val="22"/>
        </w:rPr>
        <w:t xml:space="preserve">либо </w:t>
      </w:r>
      <w:r w:rsidR="00A8323C">
        <w:rPr>
          <w:noProof/>
          <w:snapToGrid w:val="0"/>
          <w:sz w:val="22"/>
          <w:szCs w:val="22"/>
        </w:rPr>
        <w:t xml:space="preserve">с момента </w:t>
      </w:r>
      <w:r w:rsidR="00D44159">
        <w:rPr>
          <w:noProof/>
          <w:snapToGrid w:val="0"/>
          <w:sz w:val="22"/>
          <w:szCs w:val="22"/>
        </w:rPr>
        <w:t xml:space="preserve">получения Заявки по факсу или электронной почте, </w:t>
      </w:r>
      <w:r w:rsidRPr="00840B52">
        <w:rPr>
          <w:noProof/>
          <w:snapToGrid w:val="0"/>
          <w:sz w:val="22"/>
          <w:szCs w:val="22"/>
        </w:rPr>
        <w:t>но не позднее 18 часов дня, предшествующего перевозке</w:t>
      </w:r>
      <w:r w:rsidRPr="00106DA9">
        <w:rPr>
          <w:noProof/>
          <w:snapToGrid w:val="0"/>
          <w:sz w:val="22"/>
          <w:szCs w:val="22"/>
        </w:rPr>
        <w:t xml:space="preserve">, </w:t>
      </w:r>
      <w:r>
        <w:rPr>
          <w:noProof/>
          <w:snapToGrid w:val="0"/>
          <w:sz w:val="22"/>
          <w:szCs w:val="22"/>
        </w:rPr>
        <w:t xml:space="preserve">или </w:t>
      </w:r>
      <w:r w:rsidRPr="00106DA9">
        <w:rPr>
          <w:noProof/>
          <w:snapToGrid w:val="0"/>
          <w:sz w:val="22"/>
          <w:szCs w:val="22"/>
        </w:rPr>
        <w:t>предоставить мот</w:t>
      </w:r>
      <w:r>
        <w:rPr>
          <w:noProof/>
          <w:snapToGrid w:val="0"/>
          <w:sz w:val="22"/>
          <w:szCs w:val="22"/>
        </w:rPr>
        <w:t xml:space="preserve">ивированный отказ. Подтверждение </w:t>
      </w:r>
      <w:r w:rsidR="0019396A">
        <w:rPr>
          <w:noProof/>
          <w:snapToGrid w:val="0"/>
          <w:sz w:val="22"/>
          <w:szCs w:val="22"/>
        </w:rPr>
        <w:t xml:space="preserve">размещенной </w:t>
      </w:r>
      <w:r>
        <w:rPr>
          <w:noProof/>
          <w:snapToGrid w:val="0"/>
          <w:sz w:val="22"/>
          <w:szCs w:val="22"/>
        </w:rPr>
        <w:t>заявки Заказчика производится путем</w:t>
      </w:r>
      <w:r w:rsidR="0019396A">
        <w:rPr>
          <w:noProof/>
          <w:snapToGrid w:val="0"/>
          <w:sz w:val="22"/>
          <w:szCs w:val="22"/>
        </w:rPr>
        <w:t xml:space="preserve"> перевода заявки в транспортной системе</w:t>
      </w:r>
      <w:r w:rsidR="00457C4C">
        <w:rPr>
          <w:noProof/>
          <w:snapToGrid w:val="0"/>
          <w:sz w:val="22"/>
          <w:szCs w:val="22"/>
        </w:rPr>
        <w:t xml:space="preserve"> Логинет</w:t>
      </w:r>
      <w:r w:rsidR="0019396A">
        <w:rPr>
          <w:noProof/>
          <w:snapToGrid w:val="0"/>
          <w:sz w:val="22"/>
          <w:szCs w:val="22"/>
        </w:rPr>
        <w:t xml:space="preserve"> в соответствующий статус</w:t>
      </w:r>
      <w:r w:rsidR="00457C4C">
        <w:rPr>
          <w:noProof/>
          <w:snapToGrid w:val="0"/>
          <w:sz w:val="22"/>
          <w:szCs w:val="22"/>
        </w:rPr>
        <w:t>,</w:t>
      </w:r>
      <w:r w:rsidR="0019396A">
        <w:rPr>
          <w:noProof/>
          <w:snapToGrid w:val="0"/>
          <w:sz w:val="22"/>
          <w:szCs w:val="22"/>
        </w:rPr>
        <w:t xml:space="preserve"> а в случае  неработоспособности сервиса с помощью</w:t>
      </w:r>
      <w:r>
        <w:rPr>
          <w:noProof/>
          <w:snapToGrid w:val="0"/>
          <w:sz w:val="22"/>
          <w:szCs w:val="22"/>
        </w:rPr>
        <w:t xml:space="preserve"> отправления по эл. </w:t>
      </w:r>
      <w:r w:rsidR="00F809A3">
        <w:rPr>
          <w:noProof/>
          <w:snapToGrid w:val="0"/>
          <w:sz w:val="22"/>
          <w:szCs w:val="22"/>
        </w:rPr>
        <w:t>п</w:t>
      </w:r>
      <w:r>
        <w:rPr>
          <w:noProof/>
          <w:snapToGrid w:val="0"/>
          <w:sz w:val="22"/>
          <w:szCs w:val="22"/>
        </w:rPr>
        <w:t>очте скана заявки с печатью и подписью перевозчика</w:t>
      </w:r>
      <w:r w:rsidR="0019396A">
        <w:rPr>
          <w:noProof/>
          <w:snapToGrid w:val="0"/>
          <w:sz w:val="22"/>
          <w:szCs w:val="22"/>
        </w:rPr>
        <w:t>.</w:t>
      </w:r>
      <w:r w:rsidR="005156B4">
        <w:rPr>
          <w:noProof/>
          <w:snapToGrid w:val="0"/>
          <w:sz w:val="22"/>
          <w:szCs w:val="22"/>
        </w:rPr>
        <w:t xml:space="preserve"> </w:t>
      </w:r>
      <w:r>
        <w:rPr>
          <w:noProof/>
          <w:snapToGrid w:val="0"/>
          <w:sz w:val="22"/>
          <w:szCs w:val="22"/>
        </w:rPr>
        <w:t>М</w:t>
      </w:r>
      <w:r w:rsidRPr="00106DA9">
        <w:rPr>
          <w:noProof/>
          <w:snapToGrid w:val="0"/>
          <w:sz w:val="22"/>
          <w:szCs w:val="22"/>
        </w:rPr>
        <w:t>отивированный отказ оформляется</w:t>
      </w:r>
      <w:r w:rsidR="007D5BA4">
        <w:rPr>
          <w:noProof/>
          <w:snapToGrid w:val="0"/>
          <w:sz w:val="22"/>
          <w:szCs w:val="22"/>
        </w:rPr>
        <w:t xml:space="preserve"> в Логинет путем перевода </w:t>
      </w:r>
      <w:r w:rsidR="00C468AC">
        <w:rPr>
          <w:noProof/>
          <w:snapToGrid w:val="0"/>
          <w:sz w:val="22"/>
          <w:szCs w:val="22"/>
        </w:rPr>
        <w:t>заявки</w:t>
      </w:r>
      <w:r w:rsidR="007D5BA4">
        <w:rPr>
          <w:noProof/>
          <w:snapToGrid w:val="0"/>
          <w:sz w:val="22"/>
          <w:szCs w:val="22"/>
        </w:rPr>
        <w:t xml:space="preserve"> в соответствующий статус. В случае неработоспособности сервиса, -</w:t>
      </w:r>
      <w:r w:rsidRPr="00106DA9">
        <w:rPr>
          <w:noProof/>
          <w:snapToGrid w:val="0"/>
          <w:sz w:val="22"/>
          <w:szCs w:val="22"/>
        </w:rPr>
        <w:t xml:space="preserve">в письменной форме </w:t>
      </w:r>
      <w:r w:rsidRPr="007831BE">
        <w:rPr>
          <w:noProof/>
          <w:snapToGrid w:val="0"/>
          <w:sz w:val="22"/>
          <w:szCs w:val="22"/>
        </w:rPr>
        <w:t>на бланке организации</w:t>
      </w:r>
      <w:r w:rsidRPr="00106DA9">
        <w:rPr>
          <w:noProof/>
          <w:snapToGrid w:val="0"/>
          <w:sz w:val="22"/>
          <w:szCs w:val="22"/>
        </w:rPr>
        <w:t xml:space="preserve"> с печатью и подписью уполномоченного лица Перевозчика и направляются Заказчику по факсу или в виде сканированного документа по электронной почте</w:t>
      </w:r>
      <w:r>
        <w:rPr>
          <w:noProof/>
          <w:snapToGrid w:val="0"/>
          <w:sz w:val="22"/>
          <w:szCs w:val="22"/>
        </w:rPr>
        <w:t xml:space="preserve">. </w:t>
      </w:r>
      <w:r w:rsidRPr="00106DA9">
        <w:rPr>
          <w:noProof/>
          <w:snapToGrid w:val="0"/>
          <w:sz w:val="22"/>
          <w:szCs w:val="22"/>
        </w:rPr>
        <w:t xml:space="preserve">Если в указанный срок Заказчиком </w:t>
      </w:r>
      <w:r w:rsidR="00A8323C">
        <w:rPr>
          <w:noProof/>
          <w:snapToGrid w:val="0"/>
          <w:sz w:val="22"/>
          <w:szCs w:val="22"/>
        </w:rPr>
        <w:t>в системе Логинет</w:t>
      </w:r>
      <w:r w:rsidR="00A8323C" w:rsidRPr="00106DA9">
        <w:rPr>
          <w:noProof/>
          <w:snapToGrid w:val="0"/>
          <w:sz w:val="22"/>
          <w:szCs w:val="22"/>
        </w:rPr>
        <w:t xml:space="preserve"> </w:t>
      </w:r>
      <w:r w:rsidR="00A8323C">
        <w:rPr>
          <w:noProof/>
          <w:snapToGrid w:val="0"/>
          <w:sz w:val="22"/>
          <w:szCs w:val="22"/>
        </w:rPr>
        <w:t>или по факсу/электронной почте</w:t>
      </w:r>
      <w:r w:rsidR="00A8323C" w:rsidRPr="00106DA9">
        <w:rPr>
          <w:noProof/>
          <w:snapToGrid w:val="0"/>
          <w:sz w:val="22"/>
          <w:szCs w:val="22"/>
        </w:rPr>
        <w:t xml:space="preserve"> </w:t>
      </w:r>
      <w:r w:rsidRPr="00106DA9">
        <w:rPr>
          <w:noProof/>
          <w:snapToGrid w:val="0"/>
          <w:sz w:val="22"/>
          <w:szCs w:val="22"/>
        </w:rPr>
        <w:t xml:space="preserve">не будет получено от Перевозчика </w:t>
      </w:r>
      <w:r w:rsidR="00D11BCB">
        <w:rPr>
          <w:noProof/>
          <w:snapToGrid w:val="0"/>
          <w:sz w:val="22"/>
          <w:szCs w:val="22"/>
        </w:rPr>
        <w:t>подтверждение</w:t>
      </w:r>
      <w:r w:rsidR="00C468AC">
        <w:rPr>
          <w:noProof/>
          <w:snapToGrid w:val="0"/>
          <w:sz w:val="22"/>
          <w:szCs w:val="22"/>
        </w:rPr>
        <w:t xml:space="preserve"> </w:t>
      </w:r>
      <w:r w:rsidR="00A8323C">
        <w:rPr>
          <w:noProof/>
          <w:snapToGrid w:val="0"/>
          <w:sz w:val="22"/>
          <w:szCs w:val="22"/>
        </w:rPr>
        <w:t xml:space="preserve">на исполнение заявки </w:t>
      </w:r>
      <w:r w:rsidR="00C468AC">
        <w:rPr>
          <w:noProof/>
          <w:snapToGrid w:val="0"/>
          <w:sz w:val="22"/>
          <w:szCs w:val="22"/>
        </w:rPr>
        <w:t>или отказ</w:t>
      </w:r>
      <w:r w:rsidR="00D11BCB">
        <w:rPr>
          <w:noProof/>
          <w:snapToGrid w:val="0"/>
          <w:sz w:val="22"/>
          <w:szCs w:val="22"/>
        </w:rPr>
        <w:t xml:space="preserve"> </w:t>
      </w:r>
      <w:r w:rsidR="00C468AC">
        <w:rPr>
          <w:noProof/>
          <w:snapToGrid w:val="0"/>
          <w:sz w:val="22"/>
          <w:szCs w:val="22"/>
        </w:rPr>
        <w:t>от</w:t>
      </w:r>
      <w:r w:rsidRPr="00106DA9">
        <w:rPr>
          <w:noProof/>
          <w:snapToGrid w:val="0"/>
          <w:sz w:val="22"/>
          <w:szCs w:val="22"/>
        </w:rPr>
        <w:t xml:space="preserve"> исполнение заявки, то</w:t>
      </w:r>
      <w:r w:rsidR="00D11BCB">
        <w:rPr>
          <w:noProof/>
          <w:snapToGrid w:val="0"/>
          <w:sz w:val="22"/>
          <w:szCs w:val="22"/>
        </w:rPr>
        <w:t xml:space="preserve"> подача транспорта</w:t>
      </w:r>
      <w:r w:rsidRPr="00106DA9">
        <w:rPr>
          <w:noProof/>
          <w:snapToGrid w:val="0"/>
          <w:sz w:val="22"/>
          <w:szCs w:val="22"/>
        </w:rPr>
        <w:t xml:space="preserve"> </w:t>
      </w:r>
      <w:r w:rsidR="00D11BCB">
        <w:rPr>
          <w:noProof/>
          <w:snapToGrid w:val="0"/>
          <w:sz w:val="22"/>
          <w:szCs w:val="22"/>
        </w:rPr>
        <w:t xml:space="preserve"> по </w:t>
      </w:r>
      <w:r w:rsidRPr="00106DA9">
        <w:rPr>
          <w:noProof/>
          <w:snapToGrid w:val="0"/>
          <w:sz w:val="22"/>
          <w:szCs w:val="22"/>
        </w:rPr>
        <w:t>так</w:t>
      </w:r>
      <w:r w:rsidR="00D11BCB">
        <w:rPr>
          <w:noProof/>
          <w:snapToGrid w:val="0"/>
          <w:sz w:val="22"/>
          <w:szCs w:val="22"/>
        </w:rPr>
        <w:t>ой</w:t>
      </w:r>
      <w:r w:rsidRPr="00106DA9">
        <w:rPr>
          <w:noProof/>
          <w:snapToGrid w:val="0"/>
          <w:sz w:val="22"/>
          <w:szCs w:val="22"/>
        </w:rPr>
        <w:t xml:space="preserve"> заявк</w:t>
      </w:r>
      <w:r w:rsidR="00D11BCB">
        <w:rPr>
          <w:noProof/>
          <w:snapToGrid w:val="0"/>
          <w:sz w:val="22"/>
          <w:szCs w:val="22"/>
        </w:rPr>
        <w:t>е</w:t>
      </w:r>
      <w:r w:rsidRPr="00106DA9">
        <w:rPr>
          <w:noProof/>
          <w:snapToGrid w:val="0"/>
          <w:sz w:val="22"/>
          <w:szCs w:val="22"/>
        </w:rPr>
        <w:t xml:space="preserve"> считается </w:t>
      </w:r>
      <w:r w:rsidR="00D11BCB">
        <w:rPr>
          <w:noProof/>
          <w:snapToGrid w:val="0"/>
          <w:sz w:val="22"/>
          <w:szCs w:val="22"/>
        </w:rPr>
        <w:t xml:space="preserve"> </w:t>
      </w:r>
      <w:r w:rsidR="00A77FF7">
        <w:rPr>
          <w:noProof/>
          <w:snapToGrid w:val="0"/>
          <w:sz w:val="22"/>
          <w:szCs w:val="22"/>
        </w:rPr>
        <w:t xml:space="preserve">невыполенной </w:t>
      </w:r>
      <w:r w:rsidR="00A77FF7" w:rsidRPr="00106DA9">
        <w:rPr>
          <w:noProof/>
          <w:snapToGrid w:val="0"/>
          <w:sz w:val="22"/>
          <w:szCs w:val="22"/>
        </w:rPr>
        <w:t xml:space="preserve">  </w:t>
      </w:r>
      <w:r w:rsidRPr="00106DA9">
        <w:rPr>
          <w:noProof/>
          <w:snapToGrid w:val="0"/>
          <w:sz w:val="22"/>
          <w:szCs w:val="22"/>
        </w:rPr>
        <w:t>и</w:t>
      </w:r>
      <w:r>
        <w:rPr>
          <w:noProof/>
          <w:snapToGrid w:val="0"/>
          <w:sz w:val="22"/>
          <w:szCs w:val="22"/>
        </w:rPr>
        <w:t>,</w:t>
      </w:r>
      <w:r w:rsidRPr="00106DA9">
        <w:rPr>
          <w:noProof/>
          <w:snapToGrid w:val="0"/>
          <w:sz w:val="22"/>
          <w:szCs w:val="22"/>
        </w:rPr>
        <w:t xml:space="preserve"> следовательно, </w:t>
      </w:r>
      <w:r w:rsidR="00D11BCB">
        <w:rPr>
          <w:noProof/>
          <w:snapToGrid w:val="0"/>
          <w:sz w:val="22"/>
          <w:szCs w:val="22"/>
        </w:rPr>
        <w:t xml:space="preserve">будет выставлена претензия  </w:t>
      </w:r>
      <w:r w:rsidR="00A8323C">
        <w:rPr>
          <w:noProof/>
          <w:snapToGrid w:val="0"/>
          <w:sz w:val="22"/>
          <w:szCs w:val="22"/>
        </w:rPr>
        <w:t>П</w:t>
      </w:r>
      <w:r w:rsidR="00D11BCB">
        <w:rPr>
          <w:noProof/>
          <w:snapToGrid w:val="0"/>
          <w:sz w:val="22"/>
          <w:szCs w:val="22"/>
        </w:rPr>
        <w:t>еревозчику в виде штрафа</w:t>
      </w:r>
      <w:r w:rsidR="007D5BA4">
        <w:rPr>
          <w:noProof/>
          <w:snapToGrid w:val="0"/>
          <w:sz w:val="22"/>
          <w:szCs w:val="22"/>
        </w:rPr>
        <w:t>,</w:t>
      </w:r>
      <w:r w:rsidR="00B55950">
        <w:rPr>
          <w:noProof/>
          <w:snapToGrid w:val="0"/>
          <w:sz w:val="22"/>
          <w:szCs w:val="22"/>
        </w:rPr>
        <w:t xml:space="preserve"> 20% от ставки по междугородним перевозкам, и 100% от ставки по внутригородским перевозкам</w:t>
      </w:r>
      <w:r w:rsidR="00D11BCB">
        <w:rPr>
          <w:noProof/>
          <w:snapToGrid w:val="0"/>
          <w:sz w:val="22"/>
          <w:szCs w:val="22"/>
        </w:rPr>
        <w:t xml:space="preserve"> </w:t>
      </w:r>
      <w:r w:rsidRPr="00106DA9">
        <w:rPr>
          <w:noProof/>
          <w:snapToGrid w:val="0"/>
          <w:sz w:val="22"/>
          <w:szCs w:val="22"/>
        </w:rPr>
        <w:t xml:space="preserve"> </w:t>
      </w:r>
      <w:r w:rsidR="00D11BCB">
        <w:rPr>
          <w:noProof/>
          <w:snapToGrid w:val="0"/>
          <w:sz w:val="22"/>
          <w:szCs w:val="22"/>
        </w:rPr>
        <w:t xml:space="preserve">согласно действующему </w:t>
      </w:r>
      <w:r w:rsidRPr="00106DA9">
        <w:rPr>
          <w:noProof/>
          <w:snapToGrid w:val="0"/>
          <w:sz w:val="22"/>
          <w:szCs w:val="22"/>
        </w:rPr>
        <w:t xml:space="preserve"> Договору</w:t>
      </w:r>
      <w:r w:rsidRPr="003839F2">
        <w:rPr>
          <w:noProof/>
          <w:snapToGrid w:val="0"/>
          <w:sz w:val="22"/>
          <w:szCs w:val="22"/>
        </w:rPr>
        <w:t xml:space="preserve"> </w:t>
      </w:r>
      <w:r>
        <w:rPr>
          <w:noProof/>
          <w:snapToGrid w:val="0"/>
          <w:sz w:val="22"/>
          <w:szCs w:val="22"/>
        </w:rPr>
        <w:t xml:space="preserve"> </w:t>
      </w:r>
      <w:r w:rsidR="00D11BCB">
        <w:rPr>
          <w:noProof/>
          <w:snapToGrid w:val="0"/>
          <w:sz w:val="22"/>
          <w:szCs w:val="22"/>
        </w:rPr>
        <w:t xml:space="preserve">а также </w:t>
      </w:r>
      <w:r w:rsidR="00B55950">
        <w:rPr>
          <w:noProof/>
          <w:snapToGrid w:val="0"/>
          <w:sz w:val="22"/>
          <w:szCs w:val="22"/>
        </w:rPr>
        <w:t>неподача</w:t>
      </w:r>
      <w:r w:rsidR="00D11BCB">
        <w:rPr>
          <w:noProof/>
          <w:snapToGrid w:val="0"/>
          <w:sz w:val="22"/>
          <w:szCs w:val="22"/>
        </w:rPr>
        <w:t xml:space="preserve">  </w:t>
      </w:r>
      <w:r>
        <w:rPr>
          <w:noProof/>
          <w:snapToGrid w:val="0"/>
          <w:sz w:val="22"/>
          <w:szCs w:val="22"/>
        </w:rPr>
        <w:t>будет учтена в</w:t>
      </w:r>
      <w:r w:rsidRPr="00F65A74">
        <w:rPr>
          <w:noProof/>
          <w:snapToGrid w:val="0"/>
          <w:sz w:val="22"/>
          <w:szCs w:val="22"/>
        </w:rPr>
        <w:t xml:space="preserve"> показателях качества работы </w:t>
      </w:r>
      <w:r w:rsidR="00A8323C">
        <w:rPr>
          <w:noProof/>
          <w:snapToGrid w:val="0"/>
          <w:sz w:val="22"/>
          <w:szCs w:val="22"/>
        </w:rPr>
        <w:t>П</w:t>
      </w:r>
      <w:r w:rsidRPr="00F65A74">
        <w:rPr>
          <w:noProof/>
          <w:snapToGrid w:val="0"/>
          <w:sz w:val="22"/>
          <w:szCs w:val="22"/>
        </w:rPr>
        <w:t>еревозчика.</w:t>
      </w:r>
    </w:p>
    <w:p w:rsidR="001D7C7B" w:rsidRPr="003839F2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bookmarkStart w:id="34" w:name="OCRUncertain118"/>
      <w:r>
        <w:rPr>
          <w:sz w:val="22"/>
          <w:szCs w:val="22"/>
        </w:rPr>
        <w:t xml:space="preserve">На основании заявки Заказчика предоставить Заказчику </w:t>
      </w:r>
      <w:r w:rsidR="00F809A3">
        <w:rPr>
          <w:sz w:val="22"/>
          <w:szCs w:val="22"/>
        </w:rPr>
        <w:t>по</w:t>
      </w:r>
      <w:r w:rsidR="00F809A3" w:rsidRPr="00F809A3">
        <w:rPr>
          <w:sz w:val="22"/>
          <w:szCs w:val="22"/>
        </w:rPr>
        <w:t xml:space="preserve"> </w:t>
      </w:r>
      <w:r w:rsidR="00F809A3" w:rsidRPr="00F809A3">
        <w:rPr>
          <w:sz w:val="22"/>
        </w:rPr>
        <w:t>электронной</w:t>
      </w:r>
      <w:r w:rsidRPr="00840B52">
        <w:rPr>
          <w:sz w:val="22"/>
          <w:szCs w:val="22"/>
        </w:rPr>
        <w:t xml:space="preserve"> почте</w:t>
      </w:r>
      <w:r>
        <w:rPr>
          <w:sz w:val="22"/>
          <w:szCs w:val="22"/>
        </w:rPr>
        <w:t xml:space="preserve">, не позднее 18 часов дня, предшествующего перевозке, информацию о государственных номерах выделяемых транспортных средств и паспортных данных </w:t>
      </w:r>
      <w:r w:rsidRPr="00B24D20">
        <w:rPr>
          <w:sz w:val="22"/>
          <w:szCs w:val="22"/>
        </w:rPr>
        <w:t xml:space="preserve">водителей, а </w:t>
      </w:r>
      <w:r w:rsidR="00A77FF7" w:rsidRPr="00B24D20">
        <w:rPr>
          <w:sz w:val="22"/>
          <w:szCs w:val="22"/>
        </w:rPr>
        <w:t>также</w:t>
      </w:r>
      <w:r w:rsidRPr="00B24D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передать </w:t>
      </w:r>
      <w:r w:rsidRPr="00E95FA3">
        <w:rPr>
          <w:sz w:val="22"/>
          <w:szCs w:val="22"/>
        </w:rPr>
        <w:t>по электронной почте</w:t>
      </w:r>
      <w:r w:rsidRPr="00B24D20">
        <w:rPr>
          <w:sz w:val="22"/>
          <w:szCs w:val="22"/>
        </w:rPr>
        <w:t xml:space="preserve"> копию доверенности на представителя Перевозчика (водителя) на право получения груза от Заказчика. Перевозчик обязуется не позднее</w:t>
      </w:r>
      <w:r w:rsidR="00A8323C">
        <w:rPr>
          <w:sz w:val="22"/>
          <w:szCs w:val="22"/>
        </w:rPr>
        <w:t xml:space="preserve"> момента </w:t>
      </w:r>
      <w:r w:rsidRPr="00B24D20">
        <w:rPr>
          <w:sz w:val="22"/>
          <w:szCs w:val="22"/>
        </w:rPr>
        <w:t xml:space="preserve"> получения груза от Заказчика</w:t>
      </w:r>
      <w:r>
        <w:rPr>
          <w:sz w:val="22"/>
          <w:szCs w:val="22"/>
        </w:rPr>
        <w:t>,</w:t>
      </w:r>
      <w:r w:rsidRPr="00B24D20">
        <w:rPr>
          <w:sz w:val="22"/>
          <w:szCs w:val="22"/>
        </w:rPr>
        <w:t xml:space="preserve"> предоставить Заказчику подлинник или надлежащим образом заверенную копию</w:t>
      </w:r>
      <w:r>
        <w:rPr>
          <w:sz w:val="22"/>
          <w:szCs w:val="22"/>
        </w:rPr>
        <w:t>,</w:t>
      </w:r>
      <w:r w:rsidRPr="00B24D20">
        <w:rPr>
          <w:sz w:val="22"/>
          <w:szCs w:val="22"/>
        </w:rPr>
        <w:t xml:space="preserve"> ранее предоставленной доверенности.</w:t>
      </w:r>
    </w:p>
    <w:bookmarkEnd w:id="34"/>
    <w:p w:rsidR="001D7C7B" w:rsidRPr="004110E5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jc w:val="both"/>
        <w:rPr>
          <w:sz w:val="22"/>
          <w:szCs w:val="22"/>
        </w:rPr>
      </w:pPr>
      <w:r w:rsidRPr="00B24D20">
        <w:rPr>
          <w:sz w:val="22"/>
          <w:szCs w:val="22"/>
        </w:rPr>
        <w:t>Подать под погрузку исправные автотранспортные средства, пригодные для сохранной перевозки указанного в заявке груза.</w:t>
      </w:r>
      <w:r w:rsidRPr="00B6277D">
        <w:rPr>
          <w:sz w:val="22"/>
          <w:szCs w:val="22"/>
        </w:rPr>
        <w:tab/>
      </w:r>
      <w:r w:rsidRPr="00840B52">
        <w:rPr>
          <w:sz w:val="22"/>
          <w:szCs w:val="22"/>
        </w:rPr>
        <w:t>Врем</w:t>
      </w:r>
      <w:r>
        <w:rPr>
          <w:sz w:val="22"/>
          <w:szCs w:val="22"/>
        </w:rPr>
        <w:t>енем</w:t>
      </w:r>
      <w:r w:rsidRPr="00840B52">
        <w:rPr>
          <w:sz w:val="22"/>
          <w:szCs w:val="22"/>
        </w:rPr>
        <w:t xml:space="preserve"> прибытия Т</w:t>
      </w:r>
      <w:r>
        <w:rPr>
          <w:sz w:val="22"/>
          <w:szCs w:val="22"/>
        </w:rPr>
        <w:t>ранспортного средства (далее «ТС»)</w:t>
      </w:r>
      <w:r w:rsidRPr="00840B52">
        <w:rPr>
          <w:sz w:val="22"/>
          <w:szCs w:val="22"/>
        </w:rPr>
        <w:t xml:space="preserve"> под загрузку (погрузку) </w:t>
      </w:r>
      <w:r>
        <w:rPr>
          <w:sz w:val="22"/>
          <w:szCs w:val="22"/>
        </w:rPr>
        <w:t>считается время, проставленное ответственным сотрудником грузополучателя/заказчика</w:t>
      </w:r>
      <w:r w:rsidRPr="00840B52">
        <w:rPr>
          <w:sz w:val="22"/>
          <w:szCs w:val="22"/>
        </w:rPr>
        <w:t xml:space="preserve"> в транспортной накладной (п.6).</w:t>
      </w:r>
    </w:p>
    <w:p w:rsidR="001D7C7B" w:rsidRDefault="001D7C7B" w:rsidP="00D5481E">
      <w:pPr>
        <w:pStyle w:val="aff5"/>
        <w:widowControl w:val="0"/>
        <w:numPr>
          <w:ilvl w:val="3"/>
          <w:numId w:val="40"/>
        </w:numPr>
        <w:ind w:left="0" w:right="20" w:firstLine="0"/>
        <w:rPr>
          <w:color w:val="FF0000"/>
          <w:sz w:val="22"/>
          <w:szCs w:val="22"/>
        </w:rPr>
      </w:pPr>
      <w:r w:rsidRPr="004110E5">
        <w:rPr>
          <w:sz w:val="22"/>
          <w:szCs w:val="22"/>
        </w:rPr>
        <w:t>У водителя Перевозчи</w:t>
      </w:r>
      <w:r w:rsidRPr="00B24D20">
        <w:rPr>
          <w:sz w:val="22"/>
          <w:szCs w:val="22"/>
        </w:rPr>
        <w:t>ка должн</w:t>
      </w:r>
      <w:r>
        <w:rPr>
          <w:sz w:val="22"/>
          <w:szCs w:val="22"/>
        </w:rPr>
        <w:t>ы</w:t>
      </w:r>
      <w:r w:rsidRPr="00B24D20">
        <w:rPr>
          <w:sz w:val="22"/>
          <w:szCs w:val="22"/>
        </w:rPr>
        <w:t xml:space="preserve"> быть</w:t>
      </w:r>
      <w:r>
        <w:rPr>
          <w:sz w:val="22"/>
          <w:szCs w:val="22"/>
        </w:rPr>
        <w:t xml:space="preserve"> все необходимые в соответствии с действующим законодательством РФ документы</w:t>
      </w:r>
      <w:r w:rsidR="00793B33">
        <w:rPr>
          <w:sz w:val="22"/>
          <w:szCs w:val="22"/>
        </w:rPr>
        <w:t>,</w:t>
      </w:r>
      <w:r>
        <w:rPr>
          <w:sz w:val="22"/>
          <w:szCs w:val="22"/>
        </w:rPr>
        <w:t xml:space="preserve"> включая, но не ограничиваясь</w:t>
      </w:r>
      <w:r w:rsidR="00793B33">
        <w:rPr>
          <w:sz w:val="22"/>
          <w:szCs w:val="22"/>
        </w:rPr>
        <w:t>,</w:t>
      </w:r>
      <w:r w:rsidRPr="00B24D20">
        <w:rPr>
          <w:sz w:val="22"/>
          <w:szCs w:val="22"/>
        </w:rPr>
        <w:t xml:space="preserve"> действующ</w:t>
      </w:r>
      <w:r>
        <w:rPr>
          <w:sz w:val="22"/>
          <w:szCs w:val="22"/>
        </w:rPr>
        <w:t>ей</w:t>
      </w:r>
      <w:r w:rsidRPr="00B24D20">
        <w:rPr>
          <w:sz w:val="22"/>
          <w:szCs w:val="22"/>
        </w:rPr>
        <w:t xml:space="preserve"> медицинск</w:t>
      </w:r>
      <w:r>
        <w:rPr>
          <w:sz w:val="22"/>
          <w:szCs w:val="22"/>
        </w:rPr>
        <w:t>ой</w:t>
      </w:r>
      <w:r w:rsidRPr="00B24D20">
        <w:rPr>
          <w:sz w:val="22"/>
          <w:szCs w:val="22"/>
        </w:rPr>
        <w:t xml:space="preserve"> книжк</w:t>
      </w:r>
      <w:r>
        <w:rPr>
          <w:sz w:val="22"/>
          <w:szCs w:val="22"/>
        </w:rPr>
        <w:t>ой</w:t>
      </w:r>
      <w:r w:rsidRPr="00B24D20">
        <w:rPr>
          <w:sz w:val="22"/>
          <w:szCs w:val="22"/>
        </w:rPr>
        <w:t xml:space="preserve"> со всеми необходимыми отметками</w:t>
      </w:r>
      <w:r>
        <w:rPr>
          <w:sz w:val="22"/>
          <w:szCs w:val="22"/>
        </w:rPr>
        <w:t>, отсутствие хотя бы одного из необходимых документов у водителя приравнивается к неподаче транспортного средства</w:t>
      </w:r>
      <w:r w:rsidRPr="00B24D20">
        <w:rPr>
          <w:sz w:val="22"/>
          <w:szCs w:val="22"/>
        </w:rPr>
        <w:t>. Водитель должен быть чисто, опрятно одет и находиться в закрытой обуви</w:t>
      </w:r>
      <w:r w:rsidRPr="009A0D62">
        <w:rPr>
          <w:sz w:val="22"/>
          <w:szCs w:val="22"/>
        </w:rPr>
        <w:t>.</w:t>
      </w:r>
    </w:p>
    <w:p w:rsidR="001D7C7B" w:rsidRDefault="001D7C7B" w:rsidP="00D5481E">
      <w:pPr>
        <w:pStyle w:val="aff5"/>
        <w:widowControl w:val="0"/>
        <w:numPr>
          <w:ilvl w:val="3"/>
          <w:numId w:val="40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>Транспортное средство должно соответствовать требованиям, указанным в Приложении №</w:t>
      </w:r>
      <w:r w:rsidR="00A63741">
        <w:rPr>
          <w:sz w:val="22"/>
          <w:szCs w:val="22"/>
        </w:rPr>
        <w:t>6</w:t>
      </w:r>
      <w:r>
        <w:rPr>
          <w:sz w:val="22"/>
          <w:szCs w:val="22"/>
        </w:rPr>
        <w:t xml:space="preserve">. Требования к Транспортным средствам перевозчика могут </w:t>
      </w:r>
      <w:r w:rsidR="00F809A3">
        <w:rPr>
          <w:sz w:val="22"/>
          <w:szCs w:val="22"/>
        </w:rPr>
        <w:t>изменяться Заказчиком</w:t>
      </w:r>
      <w:r>
        <w:rPr>
          <w:sz w:val="22"/>
          <w:szCs w:val="22"/>
        </w:rPr>
        <w:t xml:space="preserve"> в одностороннем порядке. В случае изменения таких требований Заказчик обязан известить о таких изменениях Перевозчика.</w:t>
      </w:r>
    </w:p>
    <w:p w:rsidR="001D7C7B" w:rsidRPr="002B798B" w:rsidRDefault="001D7C7B" w:rsidP="00D5481E">
      <w:pPr>
        <w:pStyle w:val="aff5"/>
        <w:widowControl w:val="0"/>
        <w:numPr>
          <w:ilvl w:val="3"/>
          <w:numId w:val="40"/>
        </w:numPr>
        <w:ind w:left="0" w:right="20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>При несоответствии поданного автотранспорта, указанным в договоре и заявке требованиям, Заказчик вправе отказаться от автотранспорта,</w:t>
      </w:r>
      <w:r>
        <w:rPr>
          <w:sz w:val="22"/>
          <w:szCs w:val="22"/>
        </w:rPr>
        <w:t xml:space="preserve"> либо предоставить Перевозчику возможность предоставить замену ТС. </w:t>
      </w:r>
      <w:r w:rsidRPr="002B79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случае не предоставления замены в 6 часовой срок по междугородним перевозкам и 3 часовой срок по внутригородским перевозкам, с момента уведомления </w:t>
      </w:r>
      <w:r w:rsidR="006410F5">
        <w:rPr>
          <w:sz w:val="22"/>
          <w:szCs w:val="22"/>
        </w:rPr>
        <w:t xml:space="preserve">перевозчика </w:t>
      </w:r>
      <w:r>
        <w:rPr>
          <w:sz w:val="22"/>
          <w:szCs w:val="22"/>
        </w:rPr>
        <w:t xml:space="preserve">об </w:t>
      </w:r>
      <w:r w:rsidR="00F809A3">
        <w:rPr>
          <w:sz w:val="22"/>
          <w:szCs w:val="22"/>
        </w:rPr>
        <w:t>обнаруженном нарушении на</w:t>
      </w:r>
      <w:r>
        <w:rPr>
          <w:sz w:val="22"/>
          <w:szCs w:val="22"/>
        </w:rPr>
        <w:t xml:space="preserve"> перевозчика может быть наложен штраф в размере 20% от стоимости перевозки при междугородных перевозках, </w:t>
      </w:r>
      <w:r w:rsidR="00A77FF7">
        <w:rPr>
          <w:sz w:val="22"/>
          <w:szCs w:val="22"/>
        </w:rPr>
        <w:t xml:space="preserve">и </w:t>
      </w:r>
      <w:r w:rsidR="00A8323C">
        <w:rPr>
          <w:sz w:val="22"/>
          <w:szCs w:val="22"/>
        </w:rPr>
        <w:t xml:space="preserve">100% </w:t>
      </w:r>
      <w:r w:rsidR="00A77FF7">
        <w:rPr>
          <w:sz w:val="22"/>
          <w:szCs w:val="22"/>
        </w:rPr>
        <w:t>тарифной</w:t>
      </w:r>
      <w:r w:rsidR="00457C4C">
        <w:rPr>
          <w:sz w:val="22"/>
          <w:szCs w:val="22"/>
        </w:rPr>
        <w:t xml:space="preserve"> ставки</w:t>
      </w:r>
      <w:r>
        <w:rPr>
          <w:sz w:val="22"/>
          <w:szCs w:val="22"/>
        </w:rPr>
        <w:t xml:space="preserve"> работы ТС по внутригородским перевозкам.</w:t>
      </w:r>
    </w:p>
    <w:p w:rsidR="001D7C7B" w:rsidRPr="00DF340A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Подать автотранспорт под погрузку к пунктам и в сроки, указанные в заявке Заказчика, если срок не указан – </w:t>
      </w:r>
      <w:r w:rsidR="00F809A3">
        <w:rPr>
          <w:sz w:val="22"/>
          <w:szCs w:val="22"/>
        </w:rPr>
        <w:t>то в</w:t>
      </w:r>
      <w:r>
        <w:rPr>
          <w:sz w:val="22"/>
          <w:szCs w:val="22"/>
        </w:rPr>
        <w:t xml:space="preserve"> течение одного </w:t>
      </w:r>
      <w:r w:rsidR="00793B33">
        <w:rPr>
          <w:sz w:val="22"/>
          <w:szCs w:val="22"/>
        </w:rPr>
        <w:t xml:space="preserve">календарного </w:t>
      </w:r>
      <w:r>
        <w:rPr>
          <w:sz w:val="22"/>
          <w:szCs w:val="22"/>
        </w:rPr>
        <w:t>дня с момента получения заявки. Просрочка подачи автотранспорта под погрузку на 2 (два) часа при осуществлении межрегиональной (междугородней) перевозки и 30 минут при осуществлении внутригородской перевозки и более, считается неподачей автотранспорта, при этом Заказчик по своему усмотрению вправе отказаться от автотранспорта, поданного с подобной просрочкой</w:t>
      </w:r>
      <w:r w:rsidR="00793B33">
        <w:rPr>
          <w:sz w:val="22"/>
          <w:szCs w:val="22"/>
        </w:rPr>
        <w:t xml:space="preserve">, </w:t>
      </w:r>
      <w:r w:rsidR="006D38FD">
        <w:rPr>
          <w:sz w:val="22"/>
          <w:szCs w:val="22"/>
        </w:rPr>
        <w:t>или</w:t>
      </w:r>
      <w:r w:rsidR="00793B33">
        <w:rPr>
          <w:sz w:val="22"/>
          <w:szCs w:val="22"/>
        </w:rPr>
        <w:t xml:space="preserve"> применить штраф</w:t>
      </w:r>
      <w:r w:rsidR="00FC58A2">
        <w:rPr>
          <w:sz w:val="22"/>
          <w:szCs w:val="22"/>
        </w:rPr>
        <w:t xml:space="preserve"> </w:t>
      </w:r>
      <w:r w:rsidR="00FC58A2">
        <w:rPr>
          <w:sz w:val="22"/>
          <w:szCs w:val="22"/>
        </w:rPr>
        <w:lastRenderedPageBreak/>
        <w:t>размере 500 рублей за каждый час опоздания</w:t>
      </w:r>
      <w:r w:rsidR="006D38FD">
        <w:rPr>
          <w:sz w:val="22"/>
          <w:szCs w:val="22"/>
        </w:rPr>
        <w:t xml:space="preserve"> как по внутригородским так и по междугородним перевозкам.</w:t>
      </w:r>
    </w:p>
    <w:p w:rsidR="001D7C7B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 xml:space="preserve">Снабжать водителей документами для выполнения перевозки груза. </w:t>
      </w:r>
      <w:r w:rsidRPr="00D5481E">
        <w:rPr>
          <w:sz w:val="22"/>
          <w:szCs w:val="22"/>
        </w:rPr>
        <w:t xml:space="preserve">В том числе выдавать водителям маршрутные листы по форме, </w:t>
      </w:r>
      <w:r w:rsidR="00F809A3" w:rsidRPr="00D5481E">
        <w:rPr>
          <w:sz w:val="22"/>
          <w:szCs w:val="22"/>
        </w:rPr>
        <w:t>установленной в</w:t>
      </w:r>
      <w:r w:rsidRPr="00D5481E">
        <w:rPr>
          <w:sz w:val="22"/>
          <w:szCs w:val="22"/>
        </w:rPr>
        <w:t xml:space="preserve"> Приложении №4 к настоящему </w:t>
      </w:r>
      <w:r w:rsidR="00F809A3" w:rsidRPr="00D5481E">
        <w:rPr>
          <w:sz w:val="22"/>
          <w:szCs w:val="22"/>
        </w:rPr>
        <w:t>Договору</w:t>
      </w:r>
      <w:r w:rsidR="002C5862" w:rsidRPr="00D5481E">
        <w:rPr>
          <w:sz w:val="22"/>
          <w:szCs w:val="22"/>
        </w:rPr>
        <w:t>.</w:t>
      </w:r>
    </w:p>
    <w:p w:rsidR="001D7C7B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 xml:space="preserve">Обеспечить надлежащее размещение груза в автотранспорте и его надлежащее крепление. </w:t>
      </w:r>
      <w:r w:rsidRPr="005F6C1C">
        <w:rPr>
          <w:sz w:val="22"/>
          <w:szCs w:val="22"/>
        </w:rPr>
        <w:t>В</w:t>
      </w:r>
      <w:r w:rsidRPr="00D5481E">
        <w:rPr>
          <w:sz w:val="22"/>
          <w:szCs w:val="22"/>
        </w:rPr>
        <w:t xml:space="preserve"> </w:t>
      </w:r>
      <w:r w:rsidRPr="00E95FA3">
        <w:rPr>
          <w:sz w:val="22"/>
          <w:szCs w:val="22"/>
        </w:rPr>
        <w:t xml:space="preserve">случае неисполнения Перевозчиком условий настоящего пункта, он в дальнейшем лишается права ссылаться </w:t>
      </w:r>
      <w:r w:rsidR="00F809A3" w:rsidRPr="00E95FA3">
        <w:rPr>
          <w:sz w:val="22"/>
          <w:szCs w:val="22"/>
        </w:rPr>
        <w:t xml:space="preserve">на </w:t>
      </w:r>
      <w:r w:rsidR="00F809A3" w:rsidRPr="00447C2A">
        <w:rPr>
          <w:sz w:val="22"/>
          <w:szCs w:val="22"/>
        </w:rPr>
        <w:t>несоответствие</w:t>
      </w:r>
      <w:r w:rsidRPr="00447C2A">
        <w:rPr>
          <w:sz w:val="22"/>
          <w:szCs w:val="22"/>
        </w:rPr>
        <w:t xml:space="preserve"> груза требованиям п.2.1.3 настоящего договора</w:t>
      </w:r>
      <w:r>
        <w:rPr>
          <w:sz w:val="22"/>
          <w:szCs w:val="22"/>
        </w:rPr>
        <w:t>.</w:t>
      </w:r>
    </w:p>
    <w:p w:rsidR="001D7C7B" w:rsidRPr="002B798B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2B798B">
        <w:rPr>
          <w:sz w:val="22"/>
          <w:szCs w:val="22"/>
        </w:rPr>
        <w:t>Водитель во время погрузки осуществляет приемку груза по количеству паллет: производит визуальный осмотр внешнего состояния груза, упаковки, наличия паспорта паллеты и осуществляет контроль над размещением груза в кузове транспорта и его креплени</w:t>
      </w:r>
      <w:r>
        <w:rPr>
          <w:sz w:val="22"/>
          <w:szCs w:val="22"/>
        </w:rPr>
        <w:t>ем</w:t>
      </w:r>
      <w:r w:rsidRPr="002B798B">
        <w:rPr>
          <w:sz w:val="22"/>
          <w:szCs w:val="22"/>
        </w:rPr>
        <w:t xml:space="preserve">. В случае замеченных нарушений по внешнему состоянию груза, его упаковке и крепления, угрожающих его сохранности при транспортировке, водитель обязан сообщить об этом представителю Заказчика для их устранения. </w:t>
      </w:r>
      <w:r>
        <w:rPr>
          <w:sz w:val="22"/>
          <w:szCs w:val="22"/>
        </w:rPr>
        <w:t xml:space="preserve"> </w:t>
      </w:r>
    </w:p>
    <w:p w:rsidR="00D5481E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>Проверить предоставленные Заказчиком и\или Грузоотправителем документы на груз, принятый к перевозке, и обеспечить получение от них всех товарно-сопроводительных и иных документов, необходимых для перевозки груза и оформленных надлежащим образом. В том числе наличие в документах необходимых отметок о свойствах груза и мерах предосторожности,</w:t>
      </w:r>
      <w:r w:rsidRPr="000E2CDA">
        <w:rPr>
          <w:sz w:val="22"/>
          <w:szCs w:val="22"/>
          <w:lang w:eastAsia="en-US"/>
        </w:rPr>
        <w:t xml:space="preserve"> </w:t>
      </w:r>
      <w:r w:rsidRPr="00840B52">
        <w:rPr>
          <w:sz w:val="22"/>
          <w:szCs w:val="22"/>
          <w:lang w:eastAsia="en-US"/>
        </w:rPr>
        <w:t>врем</w:t>
      </w:r>
      <w:r w:rsidR="001016A4">
        <w:rPr>
          <w:sz w:val="22"/>
          <w:szCs w:val="22"/>
          <w:lang w:eastAsia="en-US"/>
        </w:rPr>
        <w:t>ени</w:t>
      </w:r>
      <w:r w:rsidRPr="00840B52">
        <w:rPr>
          <w:sz w:val="22"/>
          <w:szCs w:val="22"/>
          <w:lang w:eastAsia="en-US"/>
        </w:rPr>
        <w:t xml:space="preserve"> и дат</w:t>
      </w:r>
      <w:r w:rsidR="001016A4">
        <w:rPr>
          <w:sz w:val="22"/>
          <w:szCs w:val="22"/>
          <w:lang w:eastAsia="en-US"/>
        </w:rPr>
        <w:t>е</w:t>
      </w:r>
      <w:r w:rsidRPr="00840B52">
        <w:rPr>
          <w:sz w:val="22"/>
          <w:szCs w:val="22"/>
          <w:lang w:eastAsia="en-US"/>
        </w:rPr>
        <w:t xml:space="preserve"> прибытия / убытия</w:t>
      </w:r>
      <w:r>
        <w:rPr>
          <w:sz w:val="22"/>
          <w:szCs w:val="22"/>
          <w:lang w:eastAsia="en-US"/>
        </w:rPr>
        <w:t>,</w:t>
      </w:r>
      <w:r w:rsidRPr="000E2CDA">
        <w:rPr>
          <w:sz w:val="22"/>
          <w:szCs w:val="22"/>
          <w:lang w:eastAsia="en-US"/>
        </w:rPr>
        <w:t xml:space="preserve"> </w:t>
      </w:r>
      <w:r w:rsidRPr="00840B52">
        <w:rPr>
          <w:sz w:val="22"/>
          <w:szCs w:val="22"/>
          <w:lang w:eastAsia="en-US"/>
        </w:rPr>
        <w:t>температур</w:t>
      </w:r>
      <w:r w:rsidR="001016A4">
        <w:rPr>
          <w:sz w:val="22"/>
          <w:szCs w:val="22"/>
          <w:lang w:eastAsia="en-US"/>
        </w:rPr>
        <w:t>е</w:t>
      </w:r>
      <w:r w:rsidRPr="00840B52">
        <w:rPr>
          <w:sz w:val="22"/>
          <w:szCs w:val="22"/>
          <w:lang w:eastAsia="en-US"/>
        </w:rPr>
        <w:t xml:space="preserve"> в кузове ТС и в грузе (если применимо)</w:t>
      </w:r>
      <w:r w:rsidR="001016A4">
        <w:rPr>
          <w:sz w:val="22"/>
          <w:szCs w:val="22"/>
          <w:lang w:eastAsia="en-US"/>
        </w:rPr>
        <w:t>,</w:t>
      </w:r>
      <w:r>
        <w:rPr>
          <w:sz w:val="22"/>
          <w:szCs w:val="22"/>
        </w:rPr>
        <w:t xml:space="preserve"> </w:t>
      </w:r>
      <w:r w:rsidRPr="00840B52">
        <w:rPr>
          <w:sz w:val="22"/>
          <w:szCs w:val="22"/>
          <w:lang w:eastAsia="en-US"/>
        </w:rPr>
        <w:t xml:space="preserve">наличие </w:t>
      </w:r>
      <w:r w:rsidR="00D106D8">
        <w:rPr>
          <w:sz w:val="22"/>
          <w:szCs w:val="22"/>
          <w:lang w:eastAsia="en-US"/>
        </w:rPr>
        <w:t>должности,</w:t>
      </w:r>
      <w:r w:rsidR="001016A4">
        <w:rPr>
          <w:sz w:val="22"/>
          <w:szCs w:val="22"/>
          <w:lang w:eastAsia="en-US"/>
        </w:rPr>
        <w:t xml:space="preserve"> </w:t>
      </w:r>
      <w:r w:rsidRPr="00840B52">
        <w:rPr>
          <w:sz w:val="22"/>
          <w:szCs w:val="22"/>
          <w:lang w:eastAsia="en-US"/>
        </w:rPr>
        <w:t>подписи</w:t>
      </w:r>
      <w:r w:rsidR="001016A4">
        <w:rPr>
          <w:sz w:val="22"/>
          <w:szCs w:val="22"/>
          <w:lang w:eastAsia="en-US"/>
        </w:rPr>
        <w:t>, расшифровки подписи</w:t>
      </w:r>
      <w:r w:rsidRPr="00840B52">
        <w:rPr>
          <w:sz w:val="22"/>
          <w:szCs w:val="22"/>
          <w:lang w:eastAsia="en-US"/>
        </w:rPr>
        <w:t xml:space="preserve"> и печати грузо</w:t>
      </w:r>
      <w:r>
        <w:rPr>
          <w:sz w:val="22"/>
          <w:szCs w:val="22"/>
          <w:lang w:eastAsia="en-US"/>
        </w:rPr>
        <w:t>отправителя</w:t>
      </w:r>
      <w:r w:rsidRPr="00840B52">
        <w:rPr>
          <w:sz w:val="22"/>
          <w:szCs w:val="22"/>
          <w:lang w:eastAsia="en-US"/>
        </w:rPr>
        <w:t xml:space="preserve"> во всех необходимых пунктах</w:t>
      </w:r>
      <w:r>
        <w:rPr>
          <w:sz w:val="22"/>
          <w:szCs w:val="22"/>
          <w:lang w:eastAsia="en-US"/>
        </w:rPr>
        <w:t>.</w:t>
      </w:r>
      <w:r>
        <w:rPr>
          <w:sz w:val="22"/>
          <w:szCs w:val="22"/>
        </w:rPr>
        <w:t xml:space="preserve"> В список товарно-сопроводительных </w:t>
      </w:r>
      <w:r w:rsidR="001016A4">
        <w:rPr>
          <w:sz w:val="22"/>
          <w:szCs w:val="22"/>
        </w:rPr>
        <w:t xml:space="preserve">документов </w:t>
      </w:r>
      <w:r>
        <w:rPr>
          <w:sz w:val="22"/>
          <w:szCs w:val="22"/>
        </w:rPr>
        <w:t xml:space="preserve">входят: </w:t>
      </w:r>
      <w:r w:rsidRPr="00C02AB7">
        <w:rPr>
          <w:sz w:val="22"/>
          <w:szCs w:val="22"/>
        </w:rPr>
        <w:t>накладные на груз</w:t>
      </w:r>
      <w:r w:rsidR="00EC342D">
        <w:rPr>
          <w:sz w:val="22"/>
          <w:szCs w:val="22"/>
        </w:rPr>
        <w:t xml:space="preserve"> МХ-3</w:t>
      </w:r>
      <w:r w:rsidRPr="00C02AB7">
        <w:rPr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>Т</w:t>
      </w:r>
      <w:r w:rsidR="00312239">
        <w:rPr>
          <w:snapToGrid w:val="0"/>
          <w:sz w:val="22"/>
          <w:szCs w:val="22"/>
        </w:rPr>
        <w:t>р</w:t>
      </w:r>
      <w:r>
        <w:rPr>
          <w:snapToGrid w:val="0"/>
          <w:sz w:val="22"/>
          <w:szCs w:val="22"/>
        </w:rPr>
        <w:t xml:space="preserve">Н </w:t>
      </w:r>
      <w:r w:rsidRPr="00C02AB7">
        <w:rPr>
          <w:sz w:val="22"/>
          <w:szCs w:val="22"/>
        </w:rPr>
        <w:t xml:space="preserve">в </w:t>
      </w:r>
      <w:r w:rsidR="009B1C59">
        <w:rPr>
          <w:sz w:val="22"/>
          <w:szCs w:val="22"/>
        </w:rPr>
        <w:t xml:space="preserve">четырёх </w:t>
      </w:r>
      <w:r w:rsidRPr="00C02AB7">
        <w:rPr>
          <w:sz w:val="22"/>
          <w:szCs w:val="22"/>
        </w:rPr>
        <w:t xml:space="preserve">экземплярах; при этом перечень накладных на груз указывается в </w:t>
      </w:r>
      <w:r>
        <w:rPr>
          <w:snapToGrid w:val="0"/>
          <w:sz w:val="22"/>
          <w:szCs w:val="22"/>
        </w:rPr>
        <w:t>Т</w:t>
      </w:r>
      <w:r w:rsidR="00312239">
        <w:rPr>
          <w:snapToGrid w:val="0"/>
          <w:sz w:val="22"/>
          <w:szCs w:val="22"/>
        </w:rPr>
        <w:t>р</w:t>
      </w:r>
      <w:r>
        <w:rPr>
          <w:snapToGrid w:val="0"/>
          <w:sz w:val="22"/>
          <w:szCs w:val="22"/>
        </w:rPr>
        <w:t>Н</w:t>
      </w:r>
      <w:r w:rsidRPr="00C02AB7">
        <w:rPr>
          <w:sz w:val="22"/>
          <w:szCs w:val="22"/>
        </w:rPr>
        <w:t xml:space="preserve">. </w:t>
      </w:r>
      <w:r w:rsidR="003643AE">
        <w:rPr>
          <w:sz w:val="22"/>
          <w:szCs w:val="22"/>
        </w:rPr>
        <w:t xml:space="preserve"> В</w:t>
      </w:r>
      <w:r w:rsidRPr="00C02AB7">
        <w:rPr>
          <w:sz w:val="22"/>
          <w:szCs w:val="22"/>
        </w:rPr>
        <w:t>одитель несет полную ответственность за доставку</w:t>
      </w:r>
      <w:r w:rsidR="003643AE">
        <w:rPr>
          <w:sz w:val="22"/>
          <w:szCs w:val="22"/>
        </w:rPr>
        <w:t xml:space="preserve"> </w:t>
      </w:r>
      <w:r w:rsidR="003643AE" w:rsidRPr="00FC58A2">
        <w:rPr>
          <w:b/>
          <w:sz w:val="22"/>
          <w:szCs w:val="22"/>
        </w:rPr>
        <w:t>полного</w:t>
      </w:r>
      <w:r w:rsidR="003643AE">
        <w:rPr>
          <w:sz w:val="22"/>
          <w:szCs w:val="22"/>
        </w:rPr>
        <w:t xml:space="preserve"> комплекта</w:t>
      </w:r>
      <w:r w:rsidRPr="00C02AB7">
        <w:rPr>
          <w:sz w:val="22"/>
          <w:szCs w:val="22"/>
        </w:rPr>
        <w:t xml:space="preserve"> данных документов грузополучателю</w:t>
      </w:r>
      <w:r w:rsidR="003643AE">
        <w:rPr>
          <w:sz w:val="22"/>
          <w:szCs w:val="22"/>
        </w:rPr>
        <w:t>. На месте загрузки во всех экземплярах ТрН ставится печать</w:t>
      </w:r>
      <w:r w:rsidR="00FC58A2">
        <w:rPr>
          <w:sz w:val="22"/>
          <w:szCs w:val="22"/>
        </w:rPr>
        <w:t xml:space="preserve"> склада</w:t>
      </w:r>
      <w:r w:rsidR="003643AE">
        <w:rPr>
          <w:sz w:val="22"/>
          <w:szCs w:val="22"/>
        </w:rPr>
        <w:t xml:space="preserve">, </w:t>
      </w:r>
      <w:r w:rsidR="00345B0F">
        <w:rPr>
          <w:sz w:val="22"/>
          <w:szCs w:val="22"/>
        </w:rPr>
        <w:t>а также</w:t>
      </w:r>
      <w:r w:rsidR="003643AE">
        <w:rPr>
          <w:sz w:val="22"/>
          <w:szCs w:val="22"/>
        </w:rPr>
        <w:t xml:space="preserve"> в последствии расписывается </w:t>
      </w:r>
      <w:r w:rsidR="00C231A7">
        <w:rPr>
          <w:sz w:val="22"/>
          <w:szCs w:val="22"/>
        </w:rPr>
        <w:t xml:space="preserve">уполномоченный сотрудник </w:t>
      </w:r>
      <w:r w:rsidR="003643AE">
        <w:rPr>
          <w:sz w:val="22"/>
          <w:szCs w:val="22"/>
        </w:rPr>
        <w:t>магазин</w:t>
      </w:r>
      <w:r w:rsidR="00C231A7">
        <w:rPr>
          <w:sz w:val="22"/>
          <w:szCs w:val="22"/>
        </w:rPr>
        <w:t>а</w:t>
      </w:r>
      <w:r w:rsidR="003643AE">
        <w:rPr>
          <w:sz w:val="22"/>
          <w:szCs w:val="22"/>
        </w:rPr>
        <w:t>, об отсутствии претензий к количеству переданных документов.</w:t>
      </w:r>
      <w:r>
        <w:rPr>
          <w:sz w:val="22"/>
          <w:szCs w:val="22"/>
        </w:rPr>
        <w:t xml:space="preserve"> </w:t>
      </w:r>
      <w:r w:rsidR="004E321C">
        <w:rPr>
          <w:sz w:val="22"/>
          <w:szCs w:val="22"/>
        </w:rPr>
        <w:t>Перевозчик обязан: и</w:t>
      </w:r>
      <w:r>
        <w:rPr>
          <w:sz w:val="22"/>
          <w:szCs w:val="22"/>
        </w:rPr>
        <w:t>нформировать водителей о необходимости предъявлять маршрутный лист для отметки о времени прибытия и убытия автотранспорта, на каждой точке загрузки и выгрузки. В случае неисполнения Перевозчиком условий настоящего пункта, он в дальнейшем лишается права ссылаться на не предоставление Зака</w:t>
      </w:r>
      <w:r w:rsidR="00D5481E">
        <w:rPr>
          <w:sz w:val="22"/>
          <w:szCs w:val="22"/>
        </w:rPr>
        <w:t>зчиком или</w:t>
      </w:r>
    </w:p>
    <w:p w:rsidR="001D7C7B" w:rsidRDefault="001D7C7B" w:rsidP="00E82CEB">
      <w:pPr>
        <w:pStyle w:val="aff5"/>
        <w:widowControl w:val="0"/>
        <w:ind w:left="0" w:right="20"/>
        <w:rPr>
          <w:sz w:val="22"/>
          <w:szCs w:val="22"/>
        </w:rPr>
      </w:pPr>
      <w:r>
        <w:rPr>
          <w:sz w:val="22"/>
          <w:szCs w:val="22"/>
        </w:rPr>
        <w:t xml:space="preserve">Грузоотправителем товарно-транспортных, </w:t>
      </w:r>
      <w:r>
        <w:rPr>
          <w:color w:val="000000"/>
          <w:sz w:val="22"/>
          <w:szCs w:val="22"/>
        </w:rPr>
        <w:t>товаросопроводительных</w:t>
      </w:r>
      <w:r>
        <w:rPr>
          <w:sz w:val="22"/>
          <w:szCs w:val="22"/>
        </w:rPr>
        <w:t xml:space="preserve"> и иных документов, необходимых для перевозки груза или их ненадлежащее оформление.</w:t>
      </w:r>
    </w:p>
    <w:p w:rsidR="001D7C7B" w:rsidRPr="00896C56" w:rsidRDefault="001D7C7B" w:rsidP="001D7C7B">
      <w:pPr>
        <w:widowControl w:val="0"/>
        <w:ind w:left="-18" w:right="-7"/>
        <w:jc w:val="both"/>
        <w:rPr>
          <w:sz w:val="22"/>
        </w:rPr>
      </w:pPr>
      <w:r w:rsidRPr="00840B52">
        <w:rPr>
          <w:sz w:val="22"/>
          <w:szCs w:val="22"/>
        </w:rPr>
        <w:t xml:space="preserve">Перевозчик обязан обеспечить перевозку груза в пункт назначения (в пункт выгрузки) до сдачи его представителю </w:t>
      </w:r>
      <w:r>
        <w:rPr>
          <w:sz w:val="22"/>
          <w:szCs w:val="22"/>
        </w:rPr>
        <w:t>Заказчика</w:t>
      </w:r>
      <w:r w:rsidRPr="00840B52">
        <w:rPr>
          <w:sz w:val="22"/>
          <w:szCs w:val="22"/>
        </w:rPr>
        <w:t>, в установленные сроки</w:t>
      </w:r>
      <w:r w:rsidR="004967AD">
        <w:rPr>
          <w:sz w:val="22"/>
          <w:szCs w:val="22"/>
        </w:rPr>
        <w:t xml:space="preserve"> согласно </w:t>
      </w:r>
      <w:r w:rsidR="003C5F4B">
        <w:rPr>
          <w:sz w:val="22"/>
          <w:szCs w:val="22"/>
        </w:rPr>
        <w:t>Приложений</w:t>
      </w:r>
      <w:r w:rsidR="004967AD">
        <w:rPr>
          <w:sz w:val="22"/>
          <w:szCs w:val="22"/>
        </w:rPr>
        <w:t xml:space="preserve"> №2/1</w:t>
      </w:r>
      <w:r w:rsidRPr="00840B52">
        <w:rPr>
          <w:sz w:val="22"/>
          <w:szCs w:val="22"/>
        </w:rPr>
        <w:t>,</w:t>
      </w:r>
      <w:r w:rsidR="004967AD">
        <w:rPr>
          <w:sz w:val="22"/>
          <w:szCs w:val="22"/>
        </w:rPr>
        <w:t xml:space="preserve"> №2/2 а также приложения №</w:t>
      </w:r>
      <w:r w:rsidR="00A63741">
        <w:rPr>
          <w:sz w:val="22"/>
          <w:szCs w:val="22"/>
        </w:rPr>
        <w:t>7</w:t>
      </w:r>
      <w:r w:rsidR="004967AD">
        <w:rPr>
          <w:sz w:val="22"/>
          <w:szCs w:val="22"/>
        </w:rPr>
        <w:t>,</w:t>
      </w:r>
      <w:r w:rsidRPr="00840B52">
        <w:rPr>
          <w:sz w:val="22"/>
          <w:szCs w:val="22"/>
        </w:rPr>
        <w:t xml:space="preserve"> с должным качеством, без потерь, повреждений и порчи и в соответствии с технологией организации и осуществления перевозок, оговоренной в настоящем договоре и приложениях к нему.</w:t>
      </w:r>
      <w:r w:rsidRPr="00896C56">
        <w:rPr>
          <w:sz w:val="22"/>
        </w:rPr>
        <w:t xml:space="preserve"> </w:t>
      </w:r>
    </w:p>
    <w:p w:rsidR="001D7C7B" w:rsidRPr="00BA22AA" w:rsidRDefault="001D7C7B" w:rsidP="001D7C7B">
      <w:pPr>
        <w:widowControl w:val="0"/>
        <w:tabs>
          <w:tab w:val="left" w:pos="10199"/>
        </w:tabs>
        <w:ind w:right="-7" w:hanging="18"/>
        <w:jc w:val="both"/>
        <w:rPr>
          <w:sz w:val="22"/>
          <w:szCs w:val="22"/>
        </w:rPr>
      </w:pPr>
      <w:r w:rsidRPr="00840B52">
        <w:rPr>
          <w:sz w:val="22"/>
          <w:szCs w:val="22"/>
        </w:rPr>
        <w:t xml:space="preserve"> В случае наличия претензий </w:t>
      </w:r>
      <w:r w:rsidR="00F809A3" w:rsidRPr="00840B52">
        <w:rPr>
          <w:sz w:val="22"/>
          <w:szCs w:val="22"/>
        </w:rPr>
        <w:t>грузополучателя, представитель</w:t>
      </w:r>
      <w:r w:rsidRPr="00840B52">
        <w:rPr>
          <w:sz w:val="22"/>
          <w:szCs w:val="22"/>
        </w:rPr>
        <w:t xml:space="preserve"> Перевозчика </w:t>
      </w:r>
      <w:r w:rsidRPr="00840B52">
        <w:rPr>
          <w:sz w:val="22"/>
          <w:szCs w:val="22"/>
          <w:u w:val="single"/>
        </w:rPr>
        <w:t>обязан</w:t>
      </w:r>
      <w:r w:rsidRPr="00840B52">
        <w:rPr>
          <w:sz w:val="22"/>
          <w:szCs w:val="22"/>
        </w:rPr>
        <w:t xml:space="preserve"> участвовать в составлении соответствующих актов</w:t>
      </w:r>
      <w:r w:rsidRPr="00896C56">
        <w:rPr>
          <w:sz w:val="22"/>
          <w:szCs w:val="22"/>
        </w:rPr>
        <w:t>.</w:t>
      </w:r>
    </w:p>
    <w:p w:rsidR="001D7C7B" w:rsidRPr="00840B52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840B52">
        <w:rPr>
          <w:sz w:val="22"/>
          <w:szCs w:val="22"/>
          <w:u w:val="single"/>
        </w:rPr>
        <w:t>Факт принятия</w:t>
      </w:r>
      <w:r w:rsidRPr="00840B52">
        <w:rPr>
          <w:sz w:val="22"/>
          <w:szCs w:val="22"/>
        </w:rPr>
        <w:t xml:space="preserve"> (получения) Перевозчиком Груза для перевозки подтверждается подписью представителя Перевозчика (водителя</w:t>
      </w:r>
      <w:r w:rsidR="006119D8">
        <w:rPr>
          <w:sz w:val="22"/>
          <w:szCs w:val="22"/>
        </w:rPr>
        <w:t>)</w:t>
      </w:r>
      <w:r w:rsidRPr="00840B52">
        <w:rPr>
          <w:sz w:val="22"/>
          <w:szCs w:val="22"/>
        </w:rPr>
        <w:t xml:space="preserve"> в транспортной накладной</w:t>
      </w:r>
      <w:r w:rsidR="00F24F00">
        <w:rPr>
          <w:sz w:val="22"/>
          <w:szCs w:val="22"/>
        </w:rPr>
        <w:t xml:space="preserve"> с указанием расшифровки подписи водителя</w:t>
      </w:r>
      <w:r w:rsidR="00EB4C52">
        <w:rPr>
          <w:sz w:val="22"/>
          <w:szCs w:val="22"/>
        </w:rPr>
        <w:t>.</w:t>
      </w:r>
    </w:p>
    <w:p w:rsidR="001D7C7B" w:rsidRPr="00896C56" w:rsidRDefault="001D7C7B" w:rsidP="006119D8">
      <w:pPr>
        <w:widowControl w:val="0"/>
        <w:tabs>
          <w:tab w:val="left" w:pos="10199"/>
        </w:tabs>
        <w:ind w:right="-7" w:hanging="18"/>
        <w:jc w:val="both"/>
        <w:rPr>
          <w:sz w:val="22"/>
          <w:szCs w:val="22"/>
        </w:rPr>
      </w:pPr>
      <w:r w:rsidRPr="00840B52">
        <w:rPr>
          <w:sz w:val="22"/>
          <w:szCs w:val="22"/>
          <w:u w:val="single"/>
        </w:rPr>
        <w:t>Факт сдачи</w:t>
      </w:r>
      <w:r w:rsidRPr="00840B52">
        <w:rPr>
          <w:sz w:val="22"/>
          <w:szCs w:val="22"/>
        </w:rPr>
        <w:t xml:space="preserve"> Груза грузополучателю подтверждается</w:t>
      </w:r>
      <w:r w:rsidR="006119D8">
        <w:rPr>
          <w:sz w:val="22"/>
          <w:szCs w:val="22"/>
        </w:rPr>
        <w:t xml:space="preserve"> </w:t>
      </w:r>
      <w:r w:rsidRPr="00840B52">
        <w:rPr>
          <w:sz w:val="22"/>
          <w:szCs w:val="22"/>
        </w:rPr>
        <w:t xml:space="preserve">подписью </w:t>
      </w:r>
      <w:r w:rsidR="00F24F00">
        <w:rPr>
          <w:sz w:val="22"/>
          <w:szCs w:val="22"/>
        </w:rPr>
        <w:t>(с обязательным указанием расшифровки подписи)</w:t>
      </w:r>
      <w:r w:rsidR="00F24F00" w:rsidRPr="00840B52">
        <w:rPr>
          <w:sz w:val="22"/>
          <w:szCs w:val="22"/>
        </w:rPr>
        <w:t xml:space="preserve"> </w:t>
      </w:r>
      <w:r w:rsidRPr="00840B52">
        <w:rPr>
          <w:sz w:val="22"/>
          <w:szCs w:val="22"/>
        </w:rPr>
        <w:t>представителя Перевозчика (водителя)</w:t>
      </w:r>
      <w:r w:rsidR="00F24F00">
        <w:rPr>
          <w:sz w:val="22"/>
          <w:szCs w:val="22"/>
        </w:rPr>
        <w:t>,</w:t>
      </w:r>
      <w:r w:rsidRPr="00840B52">
        <w:rPr>
          <w:sz w:val="22"/>
          <w:szCs w:val="22"/>
        </w:rPr>
        <w:t xml:space="preserve"> и представителя грузополучателя</w:t>
      </w:r>
      <w:r w:rsidR="00F24F00">
        <w:rPr>
          <w:sz w:val="22"/>
          <w:szCs w:val="22"/>
        </w:rPr>
        <w:t xml:space="preserve"> (с обязательным указанием должности и расшифровки подписи)</w:t>
      </w:r>
      <w:r w:rsidRPr="00840B52">
        <w:rPr>
          <w:sz w:val="22"/>
          <w:szCs w:val="22"/>
        </w:rPr>
        <w:t xml:space="preserve"> в транспортной накладной</w:t>
      </w:r>
      <w:r>
        <w:rPr>
          <w:sz w:val="22"/>
          <w:szCs w:val="22"/>
        </w:rPr>
        <w:t xml:space="preserve"> и/или товарно-транспортной накладной</w:t>
      </w:r>
      <w:r w:rsidRPr="00840B52">
        <w:rPr>
          <w:sz w:val="22"/>
          <w:szCs w:val="22"/>
        </w:rPr>
        <w:t xml:space="preserve"> с обязательным </w:t>
      </w:r>
      <w:r w:rsidR="00F24F00">
        <w:rPr>
          <w:sz w:val="22"/>
          <w:szCs w:val="22"/>
        </w:rPr>
        <w:t xml:space="preserve">указанием даты, времени сдачи груза и </w:t>
      </w:r>
      <w:r w:rsidRPr="00840B52">
        <w:rPr>
          <w:sz w:val="22"/>
          <w:szCs w:val="22"/>
        </w:rPr>
        <w:t xml:space="preserve">проставлением печати </w:t>
      </w:r>
      <w:r w:rsidR="00DA71F8" w:rsidRPr="00840B52">
        <w:rPr>
          <w:sz w:val="22"/>
          <w:szCs w:val="22"/>
        </w:rPr>
        <w:t>грузополучателя</w:t>
      </w:r>
      <w:r w:rsidR="00DA71F8">
        <w:rPr>
          <w:sz w:val="22"/>
          <w:szCs w:val="22"/>
        </w:rPr>
        <w:t>.</w:t>
      </w:r>
    </w:p>
    <w:p w:rsidR="001D7C7B" w:rsidRPr="00896C56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840B52">
        <w:rPr>
          <w:sz w:val="22"/>
          <w:szCs w:val="22"/>
        </w:rPr>
        <w:t>При сдаче товара Грузополучателю Перевозчик обязан:</w:t>
      </w:r>
    </w:p>
    <w:p w:rsidR="001D7C7B" w:rsidRPr="00840B52" w:rsidRDefault="001D7C7B" w:rsidP="00EB4C52">
      <w:pPr>
        <w:suppressAutoHyphens w:val="0"/>
        <w:jc w:val="both"/>
        <w:rPr>
          <w:sz w:val="22"/>
          <w:szCs w:val="22"/>
          <w:lang w:eastAsia="en-US"/>
        </w:rPr>
      </w:pPr>
      <w:r w:rsidRPr="00840B52">
        <w:rPr>
          <w:sz w:val="22"/>
          <w:szCs w:val="22"/>
          <w:lang w:eastAsia="en-US"/>
        </w:rPr>
        <w:t xml:space="preserve"> Обеспечить </w:t>
      </w:r>
      <w:r w:rsidR="00F809A3" w:rsidRPr="00840B52">
        <w:rPr>
          <w:sz w:val="22"/>
          <w:szCs w:val="22"/>
          <w:lang w:eastAsia="en-US"/>
        </w:rPr>
        <w:t>контроль занесения</w:t>
      </w:r>
      <w:r w:rsidRPr="00840B52">
        <w:rPr>
          <w:sz w:val="22"/>
          <w:szCs w:val="22"/>
          <w:lang w:eastAsia="en-US"/>
        </w:rPr>
        <w:t xml:space="preserve"> грузополучателем всех необходимых данных в </w:t>
      </w:r>
      <w:r>
        <w:rPr>
          <w:sz w:val="22"/>
          <w:szCs w:val="22"/>
          <w:lang w:eastAsia="en-US"/>
        </w:rPr>
        <w:t>Т</w:t>
      </w:r>
      <w:r w:rsidR="00D11BCB">
        <w:rPr>
          <w:sz w:val="22"/>
          <w:szCs w:val="22"/>
          <w:lang w:eastAsia="en-US"/>
        </w:rPr>
        <w:t>р</w:t>
      </w:r>
      <w:r>
        <w:rPr>
          <w:sz w:val="22"/>
          <w:szCs w:val="22"/>
          <w:lang w:eastAsia="en-US"/>
        </w:rPr>
        <w:t xml:space="preserve">Н </w:t>
      </w:r>
      <w:r w:rsidRPr="00840B52">
        <w:rPr>
          <w:sz w:val="22"/>
          <w:szCs w:val="22"/>
          <w:lang w:eastAsia="en-US"/>
        </w:rPr>
        <w:t xml:space="preserve">и их </w:t>
      </w:r>
      <w:r w:rsidRPr="00591330">
        <w:rPr>
          <w:sz w:val="22"/>
          <w:szCs w:val="22"/>
          <w:lang w:eastAsia="en-US"/>
        </w:rPr>
        <w:t>достоверность, в том числе:</w:t>
      </w:r>
    </w:p>
    <w:p w:rsidR="001D7C7B" w:rsidRPr="00840B52" w:rsidRDefault="001D7C7B" w:rsidP="001D7C7B">
      <w:pPr>
        <w:suppressAutoHyphens w:val="0"/>
        <w:rPr>
          <w:sz w:val="22"/>
          <w:szCs w:val="22"/>
          <w:lang w:eastAsia="en-US"/>
        </w:rPr>
      </w:pPr>
      <w:r w:rsidRPr="00840B52">
        <w:rPr>
          <w:sz w:val="22"/>
          <w:szCs w:val="22"/>
          <w:lang w:eastAsia="en-US"/>
        </w:rPr>
        <w:t>- время и дата прибытия / убытия ТС</w:t>
      </w:r>
      <w:r w:rsidR="00EB4C52">
        <w:rPr>
          <w:sz w:val="22"/>
          <w:szCs w:val="22"/>
          <w:lang w:eastAsia="en-US"/>
        </w:rPr>
        <w:t>;</w:t>
      </w:r>
    </w:p>
    <w:p w:rsidR="001D7C7B" w:rsidRPr="00840B52" w:rsidRDefault="001D7C7B" w:rsidP="001D7C7B">
      <w:pPr>
        <w:suppressAutoHyphens w:val="0"/>
        <w:rPr>
          <w:sz w:val="22"/>
          <w:szCs w:val="22"/>
          <w:lang w:eastAsia="en-US"/>
        </w:rPr>
      </w:pPr>
      <w:r w:rsidRPr="00840B52">
        <w:rPr>
          <w:sz w:val="22"/>
          <w:szCs w:val="22"/>
          <w:lang w:eastAsia="en-US"/>
        </w:rPr>
        <w:t>- температура в кузове ТС и в грузе (если применимо)</w:t>
      </w:r>
      <w:r w:rsidR="00EB4C52">
        <w:rPr>
          <w:sz w:val="22"/>
          <w:szCs w:val="22"/>
          <w:lang w:eastAsia="en-US"/>
        </w:rPr>
        <w:t>;</w:t>
      </w:r>
    </w:p>
    <w:p w:rsidR="001D7C7B" w:rsidRPr="00896C56" w:rsidRDefault="001D7C7B" w:rsidP="001D7C7B">
      <w:pPr>
        <w:widowControl w:val="0"/>
        <w:tabs>
          <w:tab w:val="left" w:pos="10199"/>
        </w:tabs>
        <w:ind w:right="-7" w:hanging="18"/>
        <w:jc w:val="both"/>
        <w:rPr>
          <w:sz w:val="22"/>
          <w:szCs w:val="22"/>
          <w:lang w:eastAsia="en-US"/>
        </w:rPr>
      </w:pPr>
      <w:r w:rsidRPr="00840B52">
        <w:rPr>
          <w:sz w:val="22"/>
          <w:szCs w:val="22"/>
          <w:lang w:eastAsia="en-US"/>
        </w:rPr>
        <w:t xml:space="preserve">- наличие подписи </w:t>
      </w:r>
      <w:r w:rsidR="00F24F00">
        <w:rPr>
          <w:sz w:val="22"/>
          <w:szCs w:val="22"/>
          <w:lang w:eastAsia="en-US"/>
        </w:rPr>
        <w:t xml:space="preserve">(с обязательным указанием должности и расшифровки подписи) </w:t>
      </w:r>
      <w:r w:rsidRPr="00840B52">
        <w:rPr>
          <w:sz w:val="22"/>
          <w:szCs w:val="22"/>
          <w:lang w:eastAsia="en-US"/>
        </w:rPr>
        <w:t>и печати грузополучателя во всех необходимых пунктах</w:t>
      </w:r>
      <w:r w:rsidR="00EB4C52">
        <w:rPr>
          <w:sz w:val="22"/>
          <w:szCs w:val="22"/>
          <w:lang w:eastAsia="en-US"/>
        </w:rPr>
        <w:t>.</w:t>
      </w:r>
    </w:p>
    <w:p w:rsidR="001D7C7B" w:rsidRPr="00840B52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случае нарушения условий перевозки груза, установленных требованиями договора и действующего законодательства</w:t>
      </w:r>
      <w:r w:rsidRPr="00840B52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</w:t>
      </w:r>
      <w:r w:rsidRPr="00840B52">
        <w:rPr>
          <w:sz w:val="22"/>
          <w:szCs w:val="22"/>
          <w:lang w:eastAsia="en-US"/>
        </w:rPr>
        <w:t xml:space="preserve">частвовать в составлении необходимых </w:t>
      </w:r>
      <w:r w:rsidR="00F809A3" w:rsidRPr="00840B52">
        <w:rPr>
          <w:sz w:val="22"/>
          <w:szCs w:val="22"/>
          <w:lang w:eastAsia="en-US"/>
        </w:rPr>
        <w:t xml:space="preserve">актов </w:t>
      </w:r>
      <w:r w:rsidR="00F809A3">
        <w:rPr>
          <w:sz w:val="22"/>
          <w:szCs w:val="22"/>
          <w:lang w:eastAsia="en-US"/>
        </w:rPr>
        <w:t>включая</w:t>
      </w:r>
      <w:r>
        <w:rPr>
          <w:sz w:val="22"/>
          <w:szCs w:val="22"/>
          <w:lang w:eastAsia="en-US"/>
        </w:rPr>
        <w:t>, но не ограничиваясь следующими случаями</w:t>
      </w:r>
      <w:r w:rsidRPr="00840B52">
        <w:rPr>
          <w:sz w:val="22"/>
          <w:szCs w:val="22"/>
          <w:lang w:eastAsia="en-US"/>
        </w:rPr>
        <w:t>:</w:t>
      </w:r>
    </w:p>
    <w:p w:rsidR="001D7C7B" w:rsidRPr="00840B52" w:rsidRDefault="001D7C7B" w:rsidP="001D7C7B">
      <w:pPr>
        <w:widowControl w:val="0"/>
        <w:tabs>
          <w:tab w:val="left" w:pos="10199"/>
        </w:tabs>
        <w:ind w:right="-7"/>
        <w:jc w:val="both"/>
        <w:rPr>
          <w:sz w:val="22"/>
          <w:szCs w:val="22"/>
          <w:lang w:eastAsia="en-US"/>
        </w:rPr>
      </w:pPr>
      <w:r w:rsidRPr="00840B52">
        <w:rPr>
          <w:sz w:val="22"/>
          <w:szCs w:val="22"/>
          <w:lang w:eastAsia="en-US"/>
        </w:rPr>
        <w:t>- порчи груза</w:t>
      </w:r>
      <w:r w:rsidR="00EB4C52">
        <w:rPr>
          <w:sz w:val="22"/>
          <w:szCs w:val="22"/>
          <w:lang w:eastAsia="en-US"/>
        </w:rPr>
        <w:t>;</w:t>
      </w:r>
      <w:r w:rsidRPr="00840B52">
        <w:rPr>
          <w:sz w:val="22"/>
          <w:szCs w:val="22"/>
          <w:lang w:eastAsia="en-US"/>
        </w:rPr>
        <w:t xml:space="preserve"> </w:t>
      </w:r>
    </w:p>
    <w:p w:rsidR="001D7C7B" w:rsidRPr="00840B52" w:rsidRDefault="001D7C7B" w:rsidP="001D7C7B">
      <w:pPr>
        <w:widowControl w:val="0"/>
        <w:tabs>
          <w:tab w:val="left" w:pos="10199"/>
        </w:tabs>
        <w:ind w:right="-7"/>
        <w:jc w:val="both"/>
        <w:rPr>
          <w:sz w:val="22"/>
          <w:szCs w:val="22"/>
          <w:lang w:eastAsia="en-US"/>
        </w:rPr>
      </w:pPr>
      <w:r w:rsidRPr="00840B52">
        <w:rPr>
          <w:sz w:val="22"/>
          <w:szCs w:val="22"/>
          <w:lang w:eastAsia="en-US"/>
        </w:rPr>
        <w:t>- несоответствия пломбы</w:t>
      </w:r>
      <w:r w:rsidR="00EB4C52">
        <w:rPr>
          <w:sz w:val="22"/>
          <w:szCs w:val="22"/>
          <w:lang w:eastAsia="en-US"/>
        </w:rPr>
        <w:t>;</w:t>
      </w:r>
    </w:p>
    <w:p w:rsidR="001D7C7B" w:rsidRPr="00840B52" w:rsidRDefault="001D7C7B" w:rsidP="001D7C7B">
      <w:pPr>
        <w:widowControl w:val="0"/>
        <w:tabs>
          <w:tab w:val="left" w:pos="10199"/>
        </w:tabs>
        <w:ind w:right="-7"/>
        <w:jc w:val="both"/>
        <w:rPr>
          <w:sz w:val="22"/>
          <w:szCs w:val="22"/>
          <w:lang w:eastAsia="en-US"/>
        </w:rPr>
      </w:pPr>
      <w:r w:rsidRPr="00840B52">
        <w:rPr>
          <w:sz w:val="22"/>
          <w:szCs w:val="22"/>
          <w:lang w:eastAsia="en-US"/>
        </w:rPr>
        <w:t>- несоответствия веса брутто</w:t>
      </w:r>
      <w:r w:rsidR="00EB4C52">
        <w:rPr>
          <w:sz w:val="22"/>
          <w:szCs w:val="22"/>
          <w:lang w:eastAsia="en-US"/>
        </w:rPr>
        <w:t>;</w:t>
      </w:r>
      <w:r w:rsidRPr="00840B52">
        <w:rPr>
          <w:sz w:val="22"/>
          <w:szCs w:val="22"/>
          <w:lang w:eastAsia="en-US"/>
        </w:rPr>
        <w:t xml:space="preserve">             </w:t>
      </w:r>
    </w:p>
    <w:p w:rsidR="001D7C7B" w:rsidRPr="00840B52" w:rsidRDefault="001D7C7B" w:rsidP="001D7C7B">
      <w:pPr>
        <w:widowControl w:val="0"/>
        <w:tabs>
          <w:tab w:val="left" w:pos="10199"/>
        </w:tabs>
        <w:ind w:right="-7"/>
        <w:jc w:val="both"/>
        <w:rPr>
          <w:sz w:val="22"/>
          <w:szCs w:val="22"/>
          <w:lang w:eastAsia="en-US"/>
        </w:rPr>
      </w:pPr>
      <w:r w:rsidRPr="00840B52">
        <w:rPr>
          <w:sz w:val="22"/>
          <w:szCs w:val="22"/>
          <w:lang w:eastAsia="en-US"/>
        </w:rPr>
        <w:t xml:space="preserve">- </w:t>
      </w:r>
      <w:r w:rsidR="00F809A3" w:rsidRPr="00840B52">
        <w:rPr>
          <w:sz w:val="22"/>
          <w:szCs w:val="22"/>
          <w:lang w:eastAsia="en-US"/>
        </w:rPr>
        <w:t>падения грузовых</w:t>
      </w:r>
      <w:r w:rsidRPr="00840B52">
        <w:rPr>
          <w:sz w:val="22"/>
          <w:szCs w:val="22"/>
          <w:lang w:eastAsia="en-US"/>
        </w:rPr>
        <w:t xml:space="preserve"> мест в кузове транспортного средства</w:t>
      </w:r>
      <w:r w:rsidR="00EB4C52">
        <w:rPr>
          <w:sz w:val="22"/>
          <w:szCs w:val="22"/>
          <w:lang w:eastAsia="en-US"/>
        </w:rPr>
        <w:t>;</w:t>
      </w:r>
    </w:p>
    <w:p w:rsidR="001D7C7B" w:rsidRPr="00896C56" w:rsidRDefault="001D7C7B" w:rsidP="001D7C7B">
      <w:pPr>
        <w:widowControl w:val="0"/>
        <w:tabs>
          <w:tab w:val="left" w:pos="10199"/>
        </w:tabs>
        <w:ind w:right="-7" w:hanging="18"/>
        <w:jc w:val="both"/>
        <w:rPr>
          <w:sz w:val="22"/>
          <w:szCs w:val="22"/>
          <w:lang w:eastAsia="en-US"/>
        </w:rPr>
      </w:pPr>
      <w:r w:rsidRPr="00840B52">
        <w:rPr>
          <w:sz w:val="22"/>
          <w:szCs w:val="22"/>
          <w:lang w:eastAsia="en-US"/>
        </w:rPr>
        <w:lastRenderedPageBreak/>
        <w:t>- явного повреждения отдельных коробов в неповреждённом грузовом месте и т.д.</w:t>
      </w:r>
    </w:p>
    <w:p w:rsidR="006119D8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896C56">
        <w:rPr>
          <w:sz w:val="22"/>
          <w:szCs w:val="22"/>
        </w:rPr>
        <w:t xml:space="preserve">Следить за </w:t>
      </w:r>
      <w:r w:rsidR="00F809A3" w:rsidRPr="00896C56">
        <w:rPr>
          <w:sz w:val="22"/>
          <w:szCs w:val="22"/>
        </w:rPr>
        <w:t>продвижением автотранспорта</w:t>
      </w:r>
      <w:r w:rsidRPr="00896C56">
        <w:rPr>
          <w:sz w:val="22"/>
          <w:szCs w:val="22"/>
        </w:rPr>
        <w:t xml:space="preserve"> на всем протяжении маршрута и предоставлять Заказчику по электронной почте полную информацию о местонахождении транспорта на маршруте</w:t>
      </w:r>
      <w:r w:rsidR="00D11BCB">
        <w:rPr>
          <w:sz w:val="22"/>
          <w:szCs w:val="22"/>
        </w:rPr>
        <w:t xml:space="preserve"> по требованию заказчика</w:t>
      </w:r>
      <w:r w:rsidRPr="00896C56">
        <w:rPr>
          <w:sz w:val="22"/>
          <w:szCs w:val="22"/>
        </w:rPr>
        <w:t xml:space="preserve"> </w:t>
      </w:r>
    </w:p>
    <w:p w:rsidR="001D7C7B" w:rsidRPr="00896C56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601C89">
        <w:rPr>
          <w:sz w:val="22"/>
          <w:szCs w:val="22"/>
        </w:rPr>
        <w:t>Перевозчик обязан незамедлительно сообщать Заказчику по телефону, указанному в Заявке</w:t>
      </w:r>
      <w:r>
        <w:rPr>
          <w:sz w:val="22"/>
          <w:szCs w:val="22"/>
        </w:rPr>
        <w:t>,</w:t>
      </w:r>
      <w:r w:rsidRPr="00601C89">
        <w:rPr>
          <w:sz w:val="22"/>
          <w:szCs w:val="22"/>
        </w:rPr>
        <w:t xml:space="preserve"> обо всех случаях вынужденной задержки Транспортных Средств в пути их следования (авариях, других обстоятельствах, препятствующих своевременной доставке груза либо угрожающих сохранности груза) и пунктах загрузки/выгрузки</w:t>
      </w:r>
      <w:r>
        <w:rPr>
          <w:sz w:val="22"/>
          <w:szCs w:val="22"/>
        </w:rPr>
        <w:t>,</w:t>
      </w:r>
      <w:r w:rsidRPr="00601C89">
        <w:rPr>
          <w:sz w:val="22"/>
          <w:szCs w:val="22"/>
        </w:rPr>
        <w:t xml:space="preserve"> также письменно </w:t>
      </w:r>
      <w:r w:rsidR="00F809A3" w:rsidRPr="00601C89">
        <w:rPr>
          <w:sz w:val="22"/>
          <w:szCs w:val="22"/>
        </w:rPr>
        <w:t>посредством электронной</w:t>
      </w:r>
      <w:r w:rsidRPr="00601C89">
        <w:rPr>
          <w:sz w:val="22"/>
          <w:szCs w:val="22"/>
        </w:rPr>
        <w:t xml:space="preserve"> связи в течение 2 часов после телефонного уведомления. В случае </w:t>
      </w:r>
      <w:r w:rsidR="00A77FF7" w:rsidRPr="00601C89">
        <w:rPr>
          <w:sz w:val="22"/>
          <w:szCs w:val="22"/>
        </w:rPr>
        <w:t>не предоставления</w:t>
      </w:r>
      <w:r w:rsidRPr="00601C89">
        <w:rPr>
          <w:sz w:val="22"/>
          <w:szCs w:val="22"/>
        </w:rPr>
        <w:t xml:space="preserve"> такой информации в письменном виде </w:t>
      </w:r>
      <w:r w:rsidR="00F809A3" w:rsidRPr="00601C89">
        <w:rPr>
          <w:sz w:val="22"/>
          <w:szCs w:val="22"/>
        </w:rPr>
        <w:t>в установленное</w:t>
      </w:r>
      <w:r w:rsidRPr="00601C89">
        <w:rPr>
          <w:sz w:val="22"/>
          <w:szCs w:val="22"/>
        </w:rPr>
        <w:t xml:space="preserve"> время после наступления вышеуказанных обстоятельств Перевозчик лишается права ссылаться на них.</w:t>
      </w:r>
    </w:p>
    <w:p w:rsidR="001D7C7B" w:rsidRPr="00601C89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601C89">
        <w:rPr>
          <w:sz w:val="22"/>
          <w:szCs w:val="22"/>
        </w:rPr>
        <w:t>В случае неустранимой поломки Транспортного Средства, аварии или дорожно-транспортного происшествия, при которых невозможно продолжение перевозки тем же транспортным средством, Перевозчик</w:t>
      </w:r>
      <w:r>
        <w:rPr>
          <w:sz w:val="22"/>
          <w:szCs w:val="22"/>
        </w:rPr>
        <w:t xml:space="preserve"> </w:t>
      </w:r>
      <w:r w:rsidRPr="00601C89">
        <w:rPr>
          <w:sz w:val="22"/>
          <w:szCs w:val="22"/>
        </w:rPr>
        <w:t>должен</w:t>
      </w:r>
      <w:r>
        <w:rPr>
          <w:sz w:val="22"/>
          <w:szCs w:val="22"/>
        </w:rPr>
        <w:t xml:space="preserve"> незамедлительно</w:t>
      </w:r>
      <w:r w:rsidRPr="00601C89">
        <w:rPr>
          <w:sz w:val="22"/>
          <w:szCs w:val="22"/>
        </w:rPr>
        <w:t xml:space="preserve"> предоставить документ</w:t>
      </w:r>
      <w:r>
        <w:rPr>
          <w:sz w:val="22"/>
          <w:szCs w:val="22"/>
        </w:rPr>
        <w:t xml:space="preserve"> </w:t>
      </w:r>
      <w:r w:rsidRPr="00601C89">
        <w:rPr>
          <w:sz w:val="22"/>
          <w:szCs w:val="22"/>
        </w:rPr>
        <w:t>подтверждающий наступление вышеуказанных обстоятельств и организовать замену Транспортного Средства для завершения перевозки:</w:t>
      </w:r>
    </w:p>
    <w:p w:rsidR="001D7C7B" w:rsidRPr="00601C89" w:rsidRDefault="001D7C7B" w:rsidP="001D7C7B">
      <w:pPr>
        <w:widowControl w:val="0"/>
        <w:tabs>
          <w:tab w:val="left" w:pos="10199"/>
        </w:tabs>
        <w:ind w:right="-7" w:hanging="18"/>
        <w:jc w:val="both"/>
        <w:rPr>
          <w:sz w:val="22"/>
          <w:szCs w:val="22"/>
        </w:rPr>
      </w:pPr>
      <w:r w:rsidRPr="00601C89">
        <w:rPr>
          <w:sz w:val="22"/>
          <w:szCs w:val="22"/>
        </w:rPr>
        <w:t>- в течение 2 (двух) часов с момента сообщения при осуществлении внутригородских перевозок</w:t>
      </w:r>
      <w:r w:rsidR="000F1394">
        <w:rPr>
          <w:sz w:val="22"/>
          <w:szCs w:val="22"/>
        </w:rPr>
        <w:t>;</w:t>
      </w:r>
    </w:p>
    <w:p w:rsidR="001D7C7B" w:rsidRPr="00601C89" w:rsidRDefault="001D7C7B" w:rsidP="001D7C7B">
      <w:pPr>
        <w:widowControl w:val="0"/>
        <w:tabs>
          <w:tab w:val="left" w:pos="10199"/>
        </w:tabs>
        <w:ind w:right="-7" w:hanging="18"/>
        <w:jc w:val="both"/>
        <w:rPr>
          <w:sz w:val="22"/>
          <w:szCs w:val="22"/>
        </w:rPr>
      </w:pPr>
      <w:r w:rsidRPr="00601C89">
        <w:rPr>
          <w:sz w:val="22"/>
          <w:szCs w:val="22"/>
        </w:rPr>
        <w:t>- в течение 6 (шести) часов при осуществлении перевозок в межрегиональном сообщении. Указанные в настоящем пункте обстоятельства не освобождают Перевозчика от обязанности по своевременной доставке груза и надлежащему оказанию услуг по настоящему Договору</w:t>
      </w:r>
      <w:r w:rsidR="00496C0E">
        <w:rPr>
          <w:sz w:val="22"/>
          <w:szCs w:val="22"/>
        </w:rPr>
        <w:t xml:space="preserve"> с учетом сроков доставки и графика работы до точки выгрузки согласно приложения</w:t>
      </w:r>
      <w:r w:rsidR="002C5862">
        <w:rPr>
          <w:sz w:val="22"/>
          <w:szCs w:val="22"/>
        </w:rPr>
        <w:t xml:space="preserve"> № </w:t>
      </w:r>
      <w:r w:rsidR="00A63741">
        <w:rPr>
          <w:sz w:val="22"/>
          <w:szCs w:val="22"/>
        </w:rPr>
        <w:t>7</w:t>
      </w:r>
    </w:p>
    <w:p w:rsidR="001D7C7B" w:rsidRPr="00601C89" w:rsidRDefault="001D7C7B" w:rsidP="001D7C7B">
      <w:pPr>
        <w:widowControl w:val="0"/>
        <w:tabs>
          <w:tab w:val="left" w:pos="10199"/>
        </w:tabs>
        <w:ind w:right="-7" w:hanging="18"/>
        <w:jc w:val="both"/>
        <w:rPr>
          <w:sz w:val="22"/>
          <w:szCs w:val="22"/>
        </w:rPr>
      </w:pPr>
      <w:r w:rsidRPr="00601C89">
        <w:rPr>
          <w:sz w:val="22"/>
          <w:szCs w:val="22"/>
        </w:rPr>
        <w:t xml:space="preserve">Все расходы, связанные </w:t>
      </w:r>
      <w:r>
        <w:rPr>
          <w:sz w:val="22"/>
          <w:szCs w:val="22"/>
        </w:rPr>
        <w:t>с заменой Транспортного Средства</w:t>
      </w:r>
      <w:r w:rsidRPr="00601C89">
        <w:rPr>
          <w:sz w:val="22"/>
          <w:szCs w:val="22"/>
        </w:rPr>
        <w:t xml:space="preserve"> </w:t>
      </w:r>
      <w:r>
        <w:rPr>
          <w:sz w:val="22"/>
          <w:szCs w:val="22"/>
        </w:rPr>
        <w:t>несет</w:t>
      </w:r>
      <w:r w:rsidRPr="00601C89">
        <w:rPr>
          <w:sz w:val="22"/>
          <w:szCs w:val="22"/>
        </w:rPr>
        <w:t xml:space="preserve"> Перевозчик.</w:t>
      </w:r>
    </w:p>
    <w:p w:rsidR="001D7C7B" w:rsidRPr="00601C89" w:rsidRDefault="001D7C7B" w:rsidP="001D7C7B">
      <w:pPr>
        <w:widowControl w:val="0"/>
        <w:tabs>
          <w:tab w:val="left" w:pos="10199"/>
        </w:tabs>
        <w:ind w:right="-7" w:hanging="18"/>
        <w:jc w:val="both"/>
        <w:rPr>
          <w:sz w:val="22"/>
          <w:szCs w:val="22"/>
        </w:rPr>
      </w:pPr>
      <w:r w:rsidRPr="00601C89">
        <w:rPr>
          <w:sz w:val="22"/>
          <w:szCs w:val="22"/>
        </w:rPr>
        <w:t>Перевозчик несет ответственность за сохранность груза до сдачи его грузополучателю вне зависимости от наличия вышеуказанных обстоятельств.</w:t>
      </w:r>
    </w:p>
    <w:p w:rsidR="001D7C7B" w:rsidRPr="00896C56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601C89">
        <w:rPr>
          <w:sz w:val="22"/>
          <w:szCs w:val="22"/>
        </w:rPr>
        <w:t xml:space="preserve">В случае если </w:t>
      </w:r>
      <w:r>
        <w:rPr>
          <w:sz w:val="22"/>
          <w:szCs w:val="22"/>
        </w:rPr>
        <w:t>ТС с грузом прибудет в</w:t>
      </w:r>
      <w:r w:rsidRPr="00601C89">
        <w:rPr>
          <w:sz w:val="22"/>
          <w:szCs w:val="22"/>
        </w:rPr>
        <w:t xml:space="preserve"> пункт </w:t>
      </w:r>
      <w:r w:rsidR="00F809A3" w:rsidRPr="00601C89">
        <w:rPr>
          <w:sz w:val="22"/>
          <w:szCs w:val="22"/>
        </w:rPr>
        <w:t xml:space="preserve">разгрузки </w:t>
      </w:r>
      <w:r w:rsidR="00F809A3">
        <w:rPr>
          <w:sz w:val="22"/>
          <w:szCs w:val="22"/>
        </w:rPr>
        <w:t>позже</w:t>
      </w:r>
      <w:r w:rsidRPr="00601C89">
        <w:rPr>
          <w:sz w:val="22"/>
          <w:szCs w:val="22"/>
        </w:rPr>
        <w:t xml:space="preserve"> </w:t>
      </w:r>
      <w:r w:rsidR="000F1394">
        <w:rPr>
          <w:sz w:val="22"/>
          <w:szCs w:val="22"/>
        </w:rPr>
        <w:t xml:space="preserve">времени, </w:t>
      </w:r>
      <w:r w:rsidR="00A77FF7">
        <w:rPr>
          <w:sz w:val="22"/>
          <w:szCs w:val="22"/>
        </w:rPr>
        <w:t xml:space="preserve">определяемого приложениями </w:t>
      </w:r>
      <w:r w:rsidR="005156B4">
        <w:rPr>
          <w:sz w:val="22"/>
          <w:szCs w:val="22"/>
        </w:rPr>
        <w:t>№2/1, №2/2, и №</w:t>
      </w:r>
      <w:r w:rsidR="00A63741">
        <w:rPr>
          <w:sz w:val="22"/>
          <w:szCs w:val="22"/>
        </w:rPr>
        <w:t>7</w:t>
      </w:r>
      <w:r w:rsidR="000F1394">
        <w:rPr>
          <w:sz w:val="22"/>
          <w:szCs w:val="22"/>
        </w:rPr>
        <w:t xml:space="preserve">, </w:t>
      </w:r>
      <w:r w:rsidRPr="00601C89">
        <w:rPr>
          <w:sz w:val="22"/>
          <w:szCs w:val="22"/>
        </w:rPr>
        <w:t xml:space="preserve">приёмка товара грузополучателем может производиться в </w:t>
      </w:r>
      <w:r>
        <w:rPr>
          <w:sz w:val="22"/>
          <w:szCs w:val="22"/>
        </w:rPr>
        <w:t>любое доступное у грузополучателя время</w:t>
      </w:r>
      <w:r w:rsidRPr="00601C89">
        <w:rPr>
          <w:sz w:val="22"/>
          <w:szCs w:val="22"/>
        </w:rPr>
        <w:t>.</w:t>
      </w:r>
      <w:r w:rsidR="00DA71F8">
        <w:rPr>
          <w:sz w:val="22"/>
          <w:szCs w:val="22"/>
        </w:rPr>
        <w:t xml:space="preserve"> (Принцип учета планового времени прибытия расшифрован в Приложении №</w:t>
      </w:r>
      <w:r w:rsidR="00A63741">
        <w:rPr>
          <w:sz w:val="22"/>
          <w:szCs w:val="22"/>
        </w:rPr>
        <w:t>7</w:t>
      </w:r>
      <w:r w:rsidR="00DA71F8">
        <w:rPr>
          <w:sz w:val="22"/>
          <w:szCs w:val="22"/>
        </w:rPr>
        <w:t xml:space="preserve"> настоящего договора).</w:t>
      </w:r>
      <w:r w:rsidRPr="00601C89">
        <w:rPr>
          <w:sz w:val="22"/>
          <w:szCs w:val="22"/>
        </w:rPr>
        <w:t xml:space="preserve"> В </w:t>
      </w:r>
      <w:r>
        <w:rPr>
          <w:sz w:val="22"/>
          <w:szCs w:val="22"/>
        </w:rPr>
        <w:t>этом</w:t>
      </w:r>
      <w:r w:rsidRPr="00601C89">
        <w:rPr>
          <w:sz w:val="22"/>
          <w:szCs w:val="22"/>
        </w:rPr>
        <w:t xml:space="preserve"> случае Перевозчик не имеет права </w:t>
      </w:r>
      <w:r>
        <w:rPr>
          <w:sz w:val="22"/>
          <w:szCs w:val="22"/>
        </w:rPr>
        <w:t>требовать возмещения убытков, связанных с</w:t>
      </w:r>
      <w:r w:rsidR="00D11BCB">
        <w:rPr>
          <w:sz w:val="22"/>
          <w:szCs w:val="22"/>
        </w:rPr>
        <w:t xml:space="preserve"> возможным</w:t>
      </w:r>
      <w:r>
        <w:rPr>
          <w:sz w:val="22"/>
          <w:szCs w:val="22"/>
        </w:rPr>
        <w:t xml:space="preserve"> простоем ТС.</w:t>
      </w:r>
    </w:p>
    <w:p w:rsidR="001D7C7B" w:rsidRPr="00601C89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601C89">
        <w:rPr>
          <w:sz w:val="22"/>
          <w:szCs w:val="22"/>
        </w:rPr>
        <w:t>При транспортировании рефрижераторным составом Перевозчик обязан:</w:t>
      </w:r>
    </w:p>
    <w:p w:rsidR="001D7C7B" w:rsidRPr="00601C89" w:rsidRDefault="001D7C7B" w:rsidP="001D7C7B">
      <w:pPr>
        <w:suppressAutoHyphens w:val="0"/>
        <w:jc w:val="both"/>
        <w:rPr>
          <w:sz w:val="22"/>
          <w:szCs w:val="22"/>
        </w:rPr>
      </w:pPr>
      <w:r w:rsidRPr="00601C89">
        <w:rPr>
          <w:sz w:val="22"/>
          <w:szCs w:val="22"/>
        </w:rPr>
        <w:t xml:space="preserve"> - обеспечить подачу ТС под загрузку с температурой в кузове соответствующей требованиям, указанным в Заявке</w:t>
      </w:r>
      <w:r w:rsidR="000F1394">
        <w:rPr>
          <w:sz w:val="22"/>
          <w:szCs w:val="22"/>
        </w:rPr>
        <w:t>;</w:t>
      </w:r>
    </w:p>
    <w:p w:rsidR="001D7C7B" w:rsidRPr="00601C89" w:rsidRDefault="001D7C7B" w:rsidP="001D7C7B">
      <w:pPr>
        <w:suppressAutoHyphens w:val="0"/>
        <w:jc w:val="both"/>
        <w:rPr>
          <w:sz w:val="22"/>
          <w:szCs w:val="22"/>
        </w:rPr>
      </w:pPr>
      <w:r w:rsidRPr="00601C89">
        <w:rPr>
          <w:sz w:val="22"/>
          <w:szCs w:val="22"/>
        </w:rPr>
        <w:t xml:space="preserve"> - обеспечить на протяжении </w:t>
      </w:r>
      <w:r w:rsidR="00F809A3" w:rsidRPr="00601C89">
        <w:rPr>
          <w:sz w:val="22"/>
          <w:szCs w:val="22"/>
        </w:rPr>
        <w:t>всего периода</w:t>
      </w:r>
      <w:r w:rsidRPr="00601C89">
        <w:rPr>
          <w:sz w:val="22"/>
          <w:szCs w:val="22"/>
        </w:rPr>
        <w:t xml:space="preserve"> транспортирования грузов поддержание в кузове ТС температурного режима, указанного в Т</w:t>
      </w:r>
      <w:r w:rsidR="00C00E03">
        <w:rPr>
          <w:sz w:val="22"/>
          <w:szCs w:val="22"/>
        </w:rPr>
        <w:t>р</w:t>
      </w:r>
      <w:r w:rsidRPr="00601C89">
        <w:rPr>
          <w:sz w:val="22"/>
          <w:szCs w:val="22"/>
        </w:rPr>
        <w:t>Н</w:t>
      </w:r>
      <w:r w:rsidR="000F1394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1D7C7B" w:rsidRPr="00601C89" w:rsidRDefault="001D7C7B" w:rsidP="001D7C7B">
      <w:pPr>
        <w:suppressAutoHyphens w:val="0"/>
        <w:jc w:val="both"/>
        <w:rPr>
          <w:sz w:val="22"/>
          <w:szCs w:val="22"/>
        </w:rPr>
      </w:pPr>
      <w:r w:rsidRPr="00601C89">
        <w:rPr>
          <w:sz w:val="22"/>
          <w:szCs w:val="22"/>
        </w:rPr>
        <w:t xml:space="preserve"> - обеспечить функционирование рефрижераторной установки до полной </w:t>
      </w:r>
      <w:r w:rsidR="00F809A3" w:rsidRPr="00601C89">
        <w:rPr>
          <w:sz w:val="22"/>
          <w:szCs w:val="22"/>
        </w:rPr>
        <w:t>выгрузки груза</w:t>
      </w:r>
      <w:r w:rsidRPr="00601C89">
        <w:rPr>
          <w:sz w:val="22"/>
          <w:szCs w:val="22"/>
        </w:rPr>
        <w:t xml:space="preserve"> из кузова ТС</w:t>
      </w:r>
      <w:r w:rsidR="000F1394">
        <w:rPr>
          <w:sz w:val="22"/>
          <w:szCs w:val="22"/>
        </w:rPr>
        <w:t>;</w:t>
      </w:r>
    </w:p>
    <w:p w:rsidR="001D7C7B" w:rsidRPr="00896C56" w:rsidRDefault="001D7C7B" w:rsidP="001D7C7B">
      <w:pPr>
        <w:widowControl w:val="0"/>
        <w:tabs>
          <w:tab w:val="left" w:pos="10199"/>
        </w:tabs>
        <w:ind w:right="-7" w:hanging="18"/>
        <w:jc w:val="both"/>
        <w:rPr>
          <w:sz w:val="22"/>
          <w:szCs w:val="22"/>
        </w:rPr>
      </w:pPr>
      <w:r w:rsidRPr="00601C89">
        <w:rPr>
          <w:sz w:val="22"/>
          <w:szCs w:val="22"/>
        </w:rPr>
        <w:t xml:space="preserve"> - при сдаче товара грузополучателю обеспечить контроль правильности показаний температурного режима, заносимых представителем грузополучателя в Т</w:t>
      </w:r>
      <w:r w:rsidR="00C00E03">
        <w:rPr>
          <w:sz w:val="22"/>
          <w:szCs w:val="22"/>
        </w:rPr>
        <w:t>р</w:t>
      </w:r>
      <w:r w:rsidRPr="00601C89">
        <w:rPr>
          <w:sz w:val="22"/>
          <w:szCs w:val="22"/>
        </w:rPr>
        <w:t>Н</w:t>
      </w:r>
      <w:r w:rsidR="000F139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D7C7B" w:rsidRDefault="001D7C7B" w:rsidP="00D5481E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601C89">
        <w:rPr>
          <w:sz w:val="22"/>
          <w:szCs w:val="22"/>
        </w:rPr>
        <w:t xml:space="preserve">Перевозчик обязуется обеспечивать за свой </w:t>
      </w:r>
      <w:r w:rsidR="00F809A3" w:rsidRPr="00601C89">
        <w:rPr>
          <w:sz w:val="22"/>
          <w:szCs w:val="22"/>
        </w:rPr>
        <w:t>счет страхование</w:t>
      </w:r>
      <w:r w:rsidRPr="00601C89">
        <w:rPr>
          <w:sz w:val="22"/>
          <w:szCs w:val="22"/>
        </w:rPr>
        <w:t xml:space="preserve"> ответственности перевозчика</w:t>
      </w:r>
      <w:r>
        <w:rPr>
          <w:sz w:val="22"/>
          <w:szCs w:val="22"/>
        </w:rPr>
        <w:t>,</w:t>
      </w:r>
      <w:r w:rsidRPr="00601C89">
        <w:rPr>
          <w:sz w:val="22"/>
          <w:szCs w:val="22"/>
        </w:rPr>
        <w:t xml:space="preserve"> предоставить</w:t>
      </w:r>
      <w:r>
        <w:rPr>
          <w:sz w:val="22"/>
          <w:szCs w:val="22"/>
        </w:rPr>
        <w:t xml:space="preserve"> по </w:t>
      </w:r>
      <w:r w:rsidR="00F809A3">
        <w:rPr>
          <w:sz w:val="22"/>
          <w:szCs w:val="22"/>
        </w:rPr>
        <w:t xml:space="preserve">требованию </w:t>
      </w:r>
      <w:r w:rsidR="00F809A3" w:rsidRPr="00A175C6">
        <w:rPr>
          <w:sz w:val="22"/>
          <w:szCs w:val="22"/>
        </w:rPr>
        <w:t>Заказчика</w:t>
      </w:r>
      <w:r>
        <w:rPr>
          <w:sz w:val="22"/>
          <w:szCs w:val="22"/>
        </w:rPr>
        <w:t xml:space="preserve"> </w:t>
      </w:r>
      <w:r w:rsidR="00A77FF7">
        <w:rPr>
          <w:sz w:val="22"/>
          <w:szCs w:val="22"/>
        </w:rPr>
        <w:t>документы,</w:t>
      </w:r>
      <w:r>
        <w:rPr>
          <w:sz w:val="22"/>
          <w:szCs w:val="22"/>
        </w:rPr>
        <w:t xml:space="preserve"> подтверждающие оплату Полиса и </w:t>
      </w:r>
      <w:r w:rsidRPr="00601C89">
        <w:rPr>
          <w:sz w:val="22"/>
          <w:szCs w:val="22"/>
        </w:rPr>
        <w:t>Договор страхования ответственности Перевозчика</w:t>
      </w:r>
      <w:r>
        <w:rPr>
          <w:sz w:val="22"/>
          <w:szCs w:val="22"/>
        </w:rPr>
        <w:t>,</w:t>
      </w:r>
      <w:r w:rsidRPr="00601C89">
        <w:rPr>
          <w:sz w:val="22"/>
          <w:szCs w:val="22"/>
        </w:rPr>
        <w:t xml:space="preserve"> для минимизации </w:t>
      </w:r>
      <w:r w:rsidR="00F809A3" w:rsidRPr="00601C89">
        <w:rPr>
          <w:sz w:val="22"/>
          <w:szCs w:val="22"/>
        </w:rPr>
        <w:t>рисков повреждения</w:t>
      </w:r>
      <w:r w:rsidRPr="00601C89">
        <w:rPr>
          <w:sz w:val="22"/>
          <w:szCs w:val="22"/>
        </w:rPr>
        <w:t xml:space="preserve"> или утраты груза в процессе транспортировки</w:t>
      </w:r>
      <w:r w:rsidRPr="00896C56">
        <w:rPr>
          <w:sz w:val="22"/>
          <w:szCs w:val="22"/>
        </w:rPr>
        <w:t>.</w:t>
      </w:r>
    </w:p>
    <w:p w:rsidR="001D7C7B" w:rsidRPr="00896C56" w:rsidRDefault="00F809A3" w:rsidP="00D106D8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>Сообщать обо</w:t>
      </w:r>
      <w:r w:rsidR="001D7C7B">
        <w:rPr>
          <w:sz w:val="22"/>
          <w:szCs w:val="22"/>
        </w:rPr>
        <w:t xml:space="preserve"> всех фактах нарушения условий договора и наличия претензий грузополучателя.</w:t>
      </w:r>
    </w:p>
    <w:p w:rsidR="001D7C7B" w:rsidRPr="00D106D8" w:rsidRDefault="001D7C7B" w:rsidP="00D106D8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D106D8">
        <w:rPr>
          <w:sz w:val="22"/>
          <w:szCs w:val="22"/>
        </w:rPr>
        <w:t>В случае указания в заявке дополнительных требований/характеристик груза (в т.ч. вес нетто/брутто, объем, класс опасности груза, необходимый температурный режим), обеспечить предоставление соответствующих транспортных средств и надлежащих условий для перевозки такого груза.</w:t>
      </w:r>
    </w:p>
    <w:p w:rsidR="001D7C7B" w:rsidRPr="00D106D8" w:rsidRDefault="001D7C7B" w:rsidP="00D106D8">
      <w:pPr>
        <w:pStyle w:val="aff5"/>
        <w:widowControl w:val="0"/>
        <w:numPr>
          <w:ilvl w:val="2"/>
          <w:numId w:val="40"/>
        </w:numPr>
        <w:ind w:left="0" w:right="20" w:firstLine="0"/>
        <w:rPr>
          <w:sz w:val="22"/>
          <w:szCs w:val="22"/>
        </w:rPr>
      </w:pPr>
      <w:r w:rsidRPr="00D106D8">
        <w:rPr>
          <w:sz w:val="22"/>
          <w:szCs w:val="22"/>
        </w:rPr>
        <w:t>Заказчик имеет право не оплачивать услуги, факт надлежащего оказания которых не может быть подтвержден полным комплектом надлежащим образом оформленных и предоставленных в установленный срок документов, указанных в пункте 2.2.22 настоящего договора</w:t>
      </w:r>
      <w:r w:rsidR="00D11BCB" w:rsidRPr="00D106D8">
        <w:rPr>
          <w:sz w:val="22"/>
          <w:szCs w:val="22"/>
        </w:rPr>
        <w:t xml:space="preserve">, а </w:t>
      </w:r>
      <w:r w:rsidR="00A77FF7" w:rsidRPr="00D106D8">
        <w:rPr>
          <w:sz w:val="22"/>
          <w:szCs w:val="22"/>
        </w:rPr>
        <w:t>также</w:t>
      </w:r>
      <w:r w:rsidR="005156B4" w:rsidRPr="00D106D8">
        <w:rPr>
          <w:sz w:val="22"/>
          <w:szCs w:val="22"/>
        </w:rPr>
        <w:t xml:space="preserve"> в связи с отсутствием занесенных</w:t>
      </w:r>
      <w:r w:rsidR="00D11BCB" w:rsidRPr="00D106D8">
        <w:rPr>
          <w:sz w:val="22"/>
          <w:szCs w:val="22"/>
        </w:rPr>
        <w:t xml:space="preserve"> данных о фактической погрузке/выгрузке в программу Логинет</w:t>
      </w:r>
      <w:r w:rsidR="00BE6A85" w:rsidRPr="00D106D8">
        <w:rPr>
          <w:sz w:val="22"/>
          <w:szCs w:val="22"/>
        </w:rPr>
        <w:t>, до момента предоставления полного комплекта надлежаще оформленных документов и занесения данных в программу Логинет</w:t>
      </w:r>
      <w:r w:rsidR="005156B4" w:rsidRPr="00D106D8">
        <w:rPr>
          <w:sz w:val="22"/>
          <w:szCs w:val="22"/>
        </w:rPr>
        <w:t>.</w:t>
      </w:r>
      <w:r w:rsidR="00BE6A85" w:rsidRPr="00D106D8">
        <w:rPr>
          <w:sz w:val="22"/>
          <w:szCs w:val="22"/>
        </w:rPr>
        <w:t xml:space="preserve"> </w:t>
      </w:r>
    </w:p>
    <w:p w:rsidR="00346E7F" w:rsidRPr="00346E7F" w:rsidRDefault="00346E7F" w:rsidP="00346E7F">
      <w:pPr>
        <w:pStyle w:val="aff5"/>
        <w:widowControl w:val="0"/>
        <w:numPr>
          <w:ilvl w:val="2"/>
          <w:numId w:val="40"/>
        </w:numPr>
        <w:ind w:right="20"/>
        <w:rPr>
          <w:sz w:val="22"/>
          <w:szCs w:val="22"/>
        </w:rPr>
      </w:pPr>
      <w:r w:rsidRPr="00346E7F">
        <w:rPr>
          <w:sz w:val="22"/>
          <w:szCs w:val="22"/>
        </w:rPr>
        <w:t>Предоставлять Заказчику оформленные надлежащим образом Акт оказанных услуг в двух экземплярах, счёт-фактуру, оригиналы ТН на перевозку груза, реестр передаваемых ТН, Заявку на перевозку, подписанную Перевозчиком, маршрутный и/или путевой лист, в следующие сроки с момента выгрузки:</w:t>
      </w:r>
    </w:p>
    <w:p w:rsidR="00346E7F" w:rsidRPr="00346E7F" w:rsidRDefault="00346E7F" w:rsidP="00BA2FCF">
      <w:pPr>
        <w:pStyle w:val="aff5"/>
        <w:widowControl w:val="0"/>
        <w:ind w:right="20"/>
        <w:rPr>
          <w:sz w:val="22"/>
          <w:szCs w:val="22"/>
        </w:rPr>
      </w:pPr>
      <w:r w:rsidRPr="00346E7F">
        <w:rPr>
          <w:sz w:val="22"/>
          <w:szCs w:val="22"/>
        </w:rPr>
        <w:t>с 1 по 14 число текущего месяца -  не позднее 1 рабочего дня следующего месяца.</w:t>
      </w:r>
    </w:p>
    <w:p w:rsidR="00FB4412" w:rsidRPr="000A168C" w:rsidRDefault="00346E7F" w:rsidP="000A168C">
      <w:pPr>
        <w:pStyle w:val="aff5"/>
        <w:widowControl w:val="0"/>
        <w:ind w:right="20"/>
        <w:rPr>
          <w:sz w:val="22"/>
          <w:szCs w:val="22"/>
        </w:rPr>
      </w:pPr>
      <w:r w:rsidRPr="00264070">
        <w:rPr>
          <w:sz w:val="22"/>
          <w:szCs w:val="22"/>
        </w:rPr>
        <w:t>с15 по 30(31) число текущего месяца - не позднее 15 числа следующего месяца</w:t>
      </w:r>
      <w:r w:rsidRPr="00346E7F">
        <w:rPr>
          <w:sz w:val="22"/>
          <w:szCs w:val="22"/>
        </w:rPr>
        <w:t>.</w:t>
      </w:r>
    </w:p>
    <w:p w:rsidR="001D7C7B" w:rsidRPr="000A168C" w:rsidRDefault="001D7C7B" w:rsidP="000A168C">
      <w:pPr>
        <w:pStyle w:val="aff5"/>
        <w:widowControl w:val="0"/>
        <w:ind w:right="20"/>
        <w:rPr>
          <w:sz w:val="22"/>
          <w:szCs w:val="22"/>
        </w:rPr>
      </w:pPr>
    </w:p>
    <w:p w:rsidR="001D7C7B" w:rsidRPr="00D106D8" w:rsidRDefault="001D7C7B" w:rsidP="00D106D8">
      <w:pPr>
        <w:pStyle w:val="aff5"/>
        <w:widowControl w:val="0"/>
        <w:numPr>
          <w:ilvl w:val="0"/>
          <w:numId w:val="42"/>
        </w:numPr>
        <w:ind w:right="760"/>
        <w:rPr>
          <w:b/>
          <w:sz w:val="22"/>
          <w:szCs w:val="22"/>
        </w:rPr>
      </w:pPr>
      <w:bookmarkStart w:id="35" w:name="OCRUncertain151"/>
      <w:r w:rsidRPr="00D106D8">
        <w:rPr>
          <w:b/>
          <w:sz w:val="22"/>
          <w:szCs w:val="22"/>
        </w:rPr>
        <w:t>Порядок расчётов</w:t>
      </w:r>
    </w:p>
    <w:p w:rsidR="001D7C7B" w:rsidRDefault="001D7C7B" w:rsidP="001D7C7B">
      <w:pPr>
        <w:widowControl w:val="0"/>
        <w:ind w:right="760" w:hanging="18"/>
        <w:jc w:val="center"/>
        <w:rPr>
          <w:sz w:val="22"/>
          <w:szCs w:val="22"/>
        </w:rPr>
      </w:pPr>
    </w:p>
    <w:bookmarkEnd w:id="35"/>
    <w:p w:rsidR="0066150B" w:rsidRPr="0066150B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color w:val="FF0000"/>
          <w:sz w:val="22"/>
        </w:rPr>
      </w:pPr>
      <w:r w:rsidRPr="00D106D8">
        <w:rPr>
          <w:sz w:val="22"/>
          <w:szCs w:val="22"/>
        </w:rPr>
        <w:t>Стоимость услуг Перевозчика по организации и осуществлению перевозки грузов Заказчика определяется на основании Приложения № 2</w:t>
      </w:r>
      <w:r w:rsidR="00F35FAE" w:rsidRPr="00D106D8">
        <w:rPr>
          <w:sz w:val="22"/>
          <w:szCs w:val="22"/>
        </w:rPr>
        <w:t>/</w:t>
      </w:r>
      <w:r w:rsidR="00F35FAE" w:rsidRPr="00D106D8">
        <w:rPr>
          <w:sz w:val="22"/>
          <w:szCs w:val="22"/>
          <w:lang w:val="en-US"/>
        </w:rPr>
        <w:t>N</w:t>
      </w:r>
      <w:r w:rsidRPr="00D106D8">
        <w:rPr>
          <w:sz w:val="22"/>
          <w:szCs w:val="22"/>
        </w:rPr>
        <w:t xml:space="preserve"> и/или Приложение № 3/</w:t>
      </w:r>
      <w:r w:rsidRPr="00D106D8">
        <w:rPr>
          <w:sz w:val="22"/>
          <w:szCs w:val="22"/>
          <w:lang w:val="en-US"/>
        </w:rPr>
        <w:t>N</w:t>
      </w:r>
      <w:r w:rsidRPr="00D106D8">
        <w:rPr>
          <w:sz w:val="22"/>
          <w:szCs w:val="22"/>
        </w:rPr>
        <w:t xml:space="preserve"> к Договору.</w:t>
      </w:r>
    </w:p>
    <w:p w:rsidR="00D106D8" w:rsidRPr="0066150B" w:rsidRDefault="0066150B" w:rsidP="0066150B">
      <w:pPr>
        <w:pStyle w:val="aff5"/>
        <w:widowControl w:val="0"/>
        <w:ind w:left="0" w:right="20"/>
        <w:rPr>
          <w:sz w:val="22"/>
          <w:szCs w:val="22"/>
        </w:rPr>
      </w:pPr>
      <w:r w:rsidRPr="0066150B">
        <w:rPr>
          <w:sz w:val="22"/>
          <w:szCs w:val="22"/>
        </w:rPr>
        <w:t>При наличии дополнительных факторов, влияющих на стоимость перевозки (нестандартная масса груза, срочность, новый маршрут и проч.) стоимость перевозки может отличаться от тарифов, указанных в Приложениях №2/N и/или Приложениях №3/N и должна быть согласована Сторонами в Заявке на перевозку.</w:t>
      </w:r>
      <w:r w:rsidR="001D7C7B" w:rsidRPr="0066150B">
        <w:rPr>
          <w:sz w:val="22"/>
          <w:szCs w:val="22"/>
        </w:rPr>
        <w:t xml:space="preserve"> </w:t>
      </w:r>
    </w:p>
    <w:p w:rsidR="001D7C7B" w:rsidRPr="00D106D8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color w:val="FF0000"/>
          <w:sz w:val="22"/>
        </w:rPr>
      </w:pPr>
      <w:r w:rsidRPr="00D106D8">
        <w:rPr>
          <w:sz w:val="22"/>
          <w:szCs w:val="22"/>
        </w:rPr>
        <w:t xml:space="preserve">Оплата услуг Перевозчика производится Заказчиком по факту их оказания на основании счета Перевозчика. Основанием для выставления счета будут являться подписанные Сторонами акты приема-передачи услуг. </w:t>
      </w:r>
    </w:p>
    <w:p w:rsidR="001D7C7B" w:rsidRPr="00D652D7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AE497B">
        <w:rPr>
          <w:sz w:val="22"/>
          <w:szCs w:val="22"/>
        </w:rPr>
        <w:t xml:space="preserve">Срок оплаты – в </w:t>
      </w:r>
      <w:r w:rsidR="00F809A3" w:rsidRPr="00AE497B">
        <w:rPr>
          <w:sz w:val="22"/>
          <w:szCs w:val="22"/>
        </w:rPr>
        <w:t>течение 10</w:t>
      </w:r>
      <w:r w:rsidRPr="00AE497B">
        <w:rPr>
          <w:sz w:val="22"/>
          <w:szCs w:val="22"/>
        </w:rPr>
        <w:t xml:space="preserve"> (десят</w:t>
      </w:r>
      <w:r w:rsidR="00A523D8">
        <w:rPr>
          <w:sz w:val="22"/>
          <w:szCs w:val="22"/>
        </w:rPr>
        <w:t>и</w:t>
      </w:r>
      <w:r w:rsidRPr="00AE497B">
        <w:rPr>
          <w:sz w:val="22"/>
          <w:szCs w:val="22"/>
        </w:rPr>
        <w:t xml:space="preserve">) банковских дней с момента подписания Сторонами акта приема-передачи услуг и при </w:t>
      </w:r>
      <w:r w:rsidR="00F809A3" w:rsidRPr="00AE497B">
        <w:rPr>
          <w:sz w:val="22"/>
          <w:szCs w:val="22"/>
        </w:rPr>
        <w:t>условии предоставления</w:t>
      </w:r>
      <w:r w:rsidRPr="00AE497B">
        <w:rPr>
          <w:sz w:val="22"/>
          <w:szCs w:val="22"/>
        </w:rPr>
        <w:t xml:space="preserve"> Перевозчиком Заказчику корректно оформленной сопроводительной документации</w:t>
      </w:r>
      <w:r w:rsidR="00A523D8">
        <w:rPr>
          <w:sz w:val="22"/>
          <w:szCs w:val="22"/>
        </w:rPr>
        <w:t xml:space="preserve"> в полном объёме</w:t>
      </w:r>
      <w:r>
        <w:rPr>
          <w:sz w:val="22"/>
          <w:szCs w:val="22"/>
        </w:rPr>
        <w:t>.</w:t>
      </w:r>
      <w:r w:rsidRPr="00AE497B">
        <w:rPr>
          <w:sz w:val="22"/>
          <w:szCs w:val="22"/>
        </w:rPr>
        <w:t xml:space="preserve"> Акт оказанных услуг должен быть подписан уполномоченным представителем грузополучателя и заверен подписью </w:t>
      </w:r>
      <w:r w:rsidR="00F809A3" w:rsidRPr="00AE497B">
        <w:rPr>
          <w:sz w:val="22"/>
          <w:szCs w:val="22"/>
        </w:rPr>
        <w:t>и печатью</w:t>
      </w:r>
      <w:r w:rsidRPr="00AE497B">
        <w:rPr>
          <w:sz w:val="22"/>
          <w:szCs w:val="22"/>
        </w:rPr>
        <w:t xml:space="preserve"> грузополучателя</w:t>
      </w:r>
      <w:r w:rsidR="006C5D17">
        <w:rPr>
          <w:sz w:val="22"/>
          <w:szCs w:val="22"/>
        </w:rPr>
        <w:t>.</w:t>
      </w:r>
      <w:r w:rsidRPr="00AE49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bookmarkStart w:id="36" w:name="OCRUncertain158"/>
    </w:p>
    <w:p w:rsidR="001D7C7B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AE497B">
        <w:rPr>
          <w:sz w:val="22"/>
          <w:szCs w:val="22"/>
        </w:rPr>
        <w:t>Оплата производится путем перечисления денежных средств на расчетный счет Перевозчика</w:t>
      </w:r>
      <w:r>
        <w:rPr>
          <w:sz w:val="22"/>
          <w:szCs w:val="22"/>
        </w:rPr>
        <w:t xml:space="preserve">. </w:t>
      </w:r>
      <w:bookmarkEnd w:id="36"/>
      <w:r>
        <w:rPr>
          <w:sz w:val="22"/>
          <w:szCs w:val="22"/>
        </w:rPr>
        <w:t>Датой оплаты считается день списания денежных средств с расчетного счета Заказчика.</w:t>
      </w:r>
    </w:p>
    <w:p w:rsidR="001D7C7B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b/>
          <w:sz w:val="22"/>
          <w:szCs w:val="22"/>
        </w:rPr>
      </w:pPr>
      <w:r>
        <w:rPr>
          <w:sz w:val="22"/>
          <w:szCs w:val="22"/>
        </w:rPr>
        <w:t>Стоимость перевозки грузов может быть</w:t>
      </w:r>
      <w:r w:rsidRPr="00C43D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изменена по взаимному согласию Сторон, но не более чем два </w:t>
      </w:r>
      <w:r w:rsidR="00F809A3">
        <w:rPr>
          <w:sz w:val="22"/>
          <w:szCs w:val="22"/>
        </w:rPr>
        <w:t>раза в</w:t>
      </w:r>
      <w:r>
        <w:rPr>
          <w:sz w:val="22"/>
          <w:szCs w:val="22"/>
        </w:rPr>
        <w:t xml:space="preserve"> год и не более чем на 10 (десять) </w:t>
      </w:r>
      <w:r w:rsidR="00F809A3">
        <w:rPr>
          <w:sz w:val="22"/>
          <w:szCs w:val="22"/>
        </w:rPr>
        <w:t>процентов за</w:t>
      </w:r>
      <w:r>
        <w:rPr>
          <w:sz w:val="22"/>
          <w:szCs w:val="22"/>
        </w:rPr>
        <w:t xml:space="preserve"> год</w:t>
      </w:r>
      <w:r>
        <w:rPr>
          <w:sz w:val="24"/>
          <w:szCs w:val="24"/>
        </w:rPr>
        <w:t>.</w:t>
      </w:r>
    </w:p>
    <w:p w:rsidR="001D7C7B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BD70F8">
        <w:rPr>
          <w:sz w:val="22"/>
          <w:szCs w:val="22"/>
        </w:rPr>
        <w:t>Увеличение</w:t>
      </w:r>
      <w:r>
        <w:rPr>
          <w:sz w:val="22"/>
          <w:szCs w:val="22"/>
        </w:rPr>
        <w:t xml:space="preserve"> стоимости перевозки оформляется путём подписания новых Приложений №2</w:t>
      </w:r>
      <w:r w:rsidR="006C5D17">
        <w:rPr>
          <w:sz w:val="22"/>
          <w:szCs w:val="22"/>
        </w:rPr>
        <w:t>/</w:t>
      </w:r>
      <w:r w:rsidR="006C5D17"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и/или №3</w:t>
      </w:r>
      <w:r w:rsidR="006C5D17">
        <w:rPr>
          <w:sz w:val="22"/>
          <w:szCs w:val="22"/>
        </w:rPr>
        <w:t>/</w:t>
      </w:r>
      <w:r w:rsidR="006C5D17"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>, при этом ранее подписанные утрачивают свою силу.</w:t>
      </w:r>
    </w:p>
    <w:p w:rsidR="001D7C7B" w:rsidRDefault="001D7C7B" w:rsidP="001D7C7B">
      <w:pPr>
        <w:widowControl w:val="0"/>
        <w:ind w:hanging="18"/>
        <w:jc w:val="both"/>
        <w:rPr>
          <w:b/>
          <w:sz w:val="22"/>
          <w:szCs w:val="22"/>
        </w:rPr>
      </w:pPr>
    </w:p>
    <w:p w:rsidR="001D7C7B" w:rsidRPr="00D106D8" w:rsidRDefault="001D7C7B" w:rsidP="00D106D8">
      <w:pPr>
        <w:pStyle w:val="aff5"/>
        <w:widowControl w:val="0"/>
        <w:numPr>
          <w:ilvl w:val="0"/>
          <w:numId w:val="42"/>
        </w:numPr>
        <w:jc w:val="center"/>
        <w:rPr>
          <w:b/>
          <w:sz w:val="22"/>
          <w:szCs w:val="22"/>
        </w:rPr>
      </w:pPr>
      <w:r w:rsidRPr="00D106D8">
        <w:rPr>
          <w:b/>
          <w:sz w:val="22"/>
          <w:szCs w:val="22"/>
        </w:rPr>
        <w:t>Ответственность сторон</w:t>
      </w:r>
    </w:p>
    <w:p w:rsidR="001D7C7B" w:rsidRDefault="001D7C7B" w:rsidP="001D7C7B">
      <w:pPr>
        <w:widowControl w:val="0"/>
        <w:jc w:val="center"/>
        <w:rPr>
          <w:b/>
          <w:sz w:val="22"/>
          <w:szCs w:val="22"/>
        </w:rPr>
      </w:pPr>
    </w:p>
    <w:p w:rsidR="00D106D8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>За просрочку подачи автотранспорта под загрузку и (</w:t>
      </w:r>
      <w:r w:rsidR="00F809A3">
        <w:rPr>
          <w:sz w:val="22"/>
          <w:szCs w:val="22"/>
        </w:rPr>
        <w:t>или) просрочку</w:t>
      </w:r>
      <w:r>
        <w:rPr>
          <w:sz w:val="22"/>
          <w:szCs w:val="22"/>
        </w:rPr>
        <w:t xml:space="preserve"> доставки груза против указанных в заявке Заказчика сроков при внутригородских</w:t>
      </w:r>
      <w:r w:rsidR="005633FB">
        <w:rPr>
          <w:sz w:val="22"/>
          <w:szCs w:val="22"/>
        </w:rPr>
        <w:t xml:space="preserve"> </w:t>
      </w:r>
      <w:r w:rsidR="005633FB" w:rsidRPr="005633FB">
        <w:rPr>
          <w:sz w:val="22"/>
          <w:szCs w:val="22"/>
        </w:rPr>
        <w:t xml:space="preserve">и междугородних </w:t>
      </w:r>
      <w:r w:rsidR="005633FB">
        <w:rPr>
          <w:sz w:val="22"/>
          <w:szCs w:val="22"/>
        </w:rPr>
        <w:t>перевозках</w:t>
      </w:r>
      <w:r>
        <w:rPr>
          <w:sz w:val="22"/>
          <w:szCs w:val="22"/>
        </w:rPr>
        <w:t>, Заказчик имеет право потребовать уплаты Перевозчиком штрафа в размере 500 рублей за каждый час просрочки доставки, за каждую автомашину, за каждое нарушение.</w:t>
      </w:r>
      <w:r w:rsidRPr="00601C89">
        <w:t xml:space="preserve"> </w:t>
      </w:r>
      <w:r w:rsidRPr="00601C89">
        <w:rPr>
          <w:sz w:val="22"/>
          <w:szCs w:val="22"/>
        </w:rPr>
        <w:t xml:space="preserve">При </w:t>
      </w:r>
      <w:r>
        <w:rPr>
          <w:sz w:val="22"/>
          <w:szCs w:val="22"/>
        </w:rPr>
        <w:t>междугородних</w:t>
      </w:r>
      <w:r w:rsidRPr="00601C89">
        <w:rPr>
          <w:sz w:val="22"/>
          <w:szCs w:val="22"/>
        </w:rPr>
        <w:t xml:space="preserve"> перевозках, за </w:t>
      </w:r>
      <w:r w:rsidR="00F809A3" w:rsidRPr="00601C89">
        <w:rPr>
          <w:sz w:val="22"/>
          <w:szCs w:val="22"/>
        </w:rPr>
        <w:t>несоблюдение сроков</w:t>
      </w:r>
      <w:r w:rsidRPr="00601C89">
        <w:rPr>
          <w:sz w:val="22"/>
          <w:szCs w:val="22"/>
        </w:rPr>
        <w:t xml:space="preserve"> доставки груза </w:t>
      </w:r>
      <w:r w:rsidR="00A77FF7">
        <w:rPr>
          <w:sz w:val="22"/>
          <w:szCs w:val="22"/>
        </w:rPr>
        <w:t>согласно графика доставок,</w:t>
      </w:r>
      <w:r w:rsidR="00A523D8">
        <w:rPr>
          <w:sz w:val="22"/>
          <w:szCs w:val="22"/>
        </w:rPr>
        <w:t xml:space="preserve"> оговорённого в </w:t>
      </w:r>
      <w:r w:rsidR="00A77FF7">
        <w:rPr>
          <w:sz w:val="22"/>
          <w:szCs w:val="22"/>
        </w:rPr>
        <w:t xml:space="preserve"> Приложени</w:t>
      </w:r>
      <w:r w:rsidR="00084409">
        <w:rPr>
          <w:sz w:val="22"/>
          <w:szCs w:val="22"/>
        </w:rPr>
        <w:t>и</w:t>
      </w:r>
      <w:r w:rsidR="00A77FF7">
        <w:rPr>
          <w:sz w:val="22"/>
          <w:szCs w:val="22"/>
        </w:rPr>
        <w:t xml:space="preserve"> </w:t>
      </w:r>
      <w:r w:rsidR="005156B4">
        <w:rPr>
          <w:sz w:val="22"/>
          <w:szCs w:val="22"/>
        </w:rPr>
        <w:t>№</w:t>
      </w:r>
      <w:r w:rsidR="00A77FF7">
        <w:rPr>
          <w:sz w:val="22"/>
          <w:szCs w:val="22"/>
        </w:rPr>
        <w:t xml:space="preserve">2/1, и </w:t>
      </w:r>
      <w:r w:rsidR="005156B4">
        <w:rPr>
          <w:sz w:val="22"/>
          <w:szCs w:val="22"/>
        </w:rPr>
        <w:t>№</w:t>
      </w:r>
      <w:r w:rsidR="00A77FF7">
        <w:rPr>
          <w:sz w:val="22"/>
          <w:szCs w:val="22"/>
        </w:rPr>
        <w:t>2/2, и временных интервалов работы магазинов/РЦ</w:t>
      </w:r>
      <w:r w:rsidR="00084409">
        <w:rPr>
          <w:sz w:val="22"/>
          <w:szCs w:val="22"/>
        </w:rPr>
        <w:t xml:space="preserve">, указанных в </w:t>
      </w:r>
      <w:r w:rsidR="00A77FF7">
        <w:rPr>
          <w:sz w:val="22"/>
          <w:szCs w:val="22"/>
        </w:rPr>
        <w:t xml:space="preserve"> Приложени</w:t>
      </w:r>
      <w:r w:rsidR="00084409">
        <w:rPr>
          <w:sz w:val="22"/>
          <w:szCs w:val="22"/>
        </w:rPr>
        <w:t>и</w:t>
      </w:r>
      <w:r w:rsidR="00A77FF7">
        <w:rPr>
          <w:sz w:val="22"/>
          <w:szCs w:val="22"/>
        </w:rPr>
        <w:t xml:space="preserve"> </w:t>
      </w:r>
      <w:r w:rsidR="005156B4">
        <w:rPr>
          <w:sz w:val="22"/>
          <w:szCs w:val="22"/>
        </w:rPr>
        <w:t>№</w:t>
      </w:r>
      <w:r w:rsidR="00A63741">
        <w:rPr>
          <w:sz w:val="22"/>
          <w:szCs w:val="22"/>
        </w:rPr>
        <w:t>7</w:t>
      </w:r>
      <w:r w:rsidR="00A77FF7">
        <w:rPr>
          <w:sz w:val="22"/>
          <w:szCs w:val="22"/>
        </w:rPr>
        <w:t>,</w:t>
      </w:r>
    </w:p>
    <w:p w:rsidR="001D7C7B" w:rsidRPr="00BD3B86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601C89">
        <w:rPr>
          <w:sz w:val="22"/>
          <w:szCs w:val="22"/>
        </w:rPr>
        <w:t>Заказчик имеет право</w:t>
      </w:r>
      <w:r>
        <w:rPr>
          <w:sz w:val="22"/>
          <w:szCs w:val="22"/>
        </w:rPr>
        <w:t xml:space="preserve"> </w:t>
      </w:r>
      <w:r w:rsidRPr="00601C89">
        <w:rPr>
          <w:sz w:val="22"/>
          <w:szCs w:val="22"/>
        </w:rPr>
        <w:t>потребовать уплаты Перевозчиком штрафа в размере 10% от стоимости данной перевозки за каждые сутки просрочки доставки, за каждое нарушение</w:t>
      </w:r>
      <w:r>
        <w:rPr>
          <w:sz w:val="22"/>
          <w:szCs w:val="22"/>
        </w:rPr>
        <w:t>. Уплата штрафных санкций не освобождает Перевозчика от обязанности по перевозке (доставке) груза грузополучателю. Основаниями, для начисления штрафных санкций, служат отметки в</w:t>
      </w:r>
      <w:r w:rsidRPr="00601C89">
        <w:rPr>
          <w:color w:val="FF0000"/>
          <w:sz w:val="22"/>
        </w:rPr>
        <w:t xml:space="preserve"> </w:t>
      </w:r>
      <w:r w:rsidRPr="00BD3B86">
        <w:rPr>
          <w:sz w:val="22"/>
        </w:rPr>
        <w:t>путевом или маршрутном листе и</w:t>
      </w:r>
      <w:r w:rsidRPr="00BD3B86">
        <w:rPr>
          <w:sz w:val="22"/>
          <w:szCs w:val="22"/>
        </w:rPr>
        <w:t xml:space="preserve"> транспортной накладной </w:t>
      </w:r>
      <w:r w:rsidRPr="00BD3B86">
        <w:rPr>
          <w:sz w:val="22"/>
        </w:rPr>
        <w:t>или ином документе</w:t>
      </w:r>
      <w:r w:rsidRPr="00BD3B86">
        <w:rPr>
          <w:sz w:val="22"/>
          <w:szCs w:val="22"/>
        </w:rPr>
        <w:t>.</w:t>
      </w:r>
    </w:p>
    <w:p w:rsidR="001D7C7B" w:rsidRDefault="001D7C7B" w:rsidP="001D7C7B">
      <w:pPr>
        <w:widowControl w:val="0"/>
        <w:ind w:left="-18"/>
        <w:jc w:val="both"/>
        <w:rPr>
          <w:sz w:val="22"/>
          <w:szCs w:val="22"/>
        </w:rPr>
      </w:pPr>
      <w:r>
        <w:rPr>
          <w:sz w:val="22"/>
          <w:szCs w:val="22"/>
        </w:rPr>
        <w:t>За неподачу автотранспорта под загрузку</w:t>
      </w:r>
      <w:r w:rsidR="005156B4">
        <w:rPr>
          <w:sz w:val="22"/>
          <w:szCs w:val="22"/>
        </w:rPr>
        <w:t xml:space="preserve"> </w:t>
      </w:r>
      <w:r w:rsidR="005156B4" w:rsidRPr="00FC58A2">
        <w:rPr>
          <w:b/>
          <w:sz w:val="22"/>
          <w:szCs w:val="22"/>
        </w:rPr>
        <w:t>при городской перевозке</w:t>
      </w:r>
      <w:r>
        <w:rPr>
          <w:sz w:val="22"/>
          <w:szCs w:val="22"/>
        </w:rPr>
        <w:t xml:space="preserve"> Перевозчик уплачивает Заказчику штраф в размере</w:t>
      </w:r>
      <w:r>
        <w:rPr>
          <w:bCs/>
          <w:sz w:val="22"/>
          <w:szCs w:val="22"/>
        </w:rPr>
        <w:t xml:space="preserve"> платы, установленной за перевозку данного груза и указанной в Заявке или в размере пятикратной ставки за оказание услуг по перевозке товара, при почасовой оплате оказываемых услуг</w:t>
      </w:r>
      <w:r>
        <w:rPr>
          <w:sz w:val="22"/>
          <w:szCs w:val="22"/>
        </w:rPr>
        <w:t xml:space="preserve"> при городской перевозке.</w:t>
      </w:r>
    </w:p>
    <w:p w:rsidR="005633FB" w:rsidRPr="005633FB" w:rsidRDefault="005633FB" w:rsidP="005633FB">
      <w:pPr>
        <w:widowControl w:val="0"/>
        <w:ind w:left="-18"/>
        <w:jc w:val="both"/>
        <w:rPr>
          <w:sz w:val="22"/>
          <w:szCs w:val="22"/>
        </w:rPr>
      </w:pPr>
      <w:r w:rsidRPr="005633FB">
        <w:rPr>
          <w:sz w:val="22"/>
          <w:szCs w:val="22"/>
        </w:rPr>
        <w:t>За неподачу автотранспорта под загрузку при междугородней перевозке Перевозчик уплачивает Заказчику штраф в размере 20% от платы, установленной за перевозку данного груза и указанной в заявке.</w:t>
      </w:r>
    </w:p>
    <w:p w:rsidR="001D7C7B" w:rsidRPr="00CA25D5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sz w:val="22"/>
          <w:szCs w:val="22"/>
        </w:rPr>
      </w:pPr>
      <w:r>
        <w:rPr>
          <w:sz w:val="22"/>
          <w:szCs w:val="22"/>
        </w:rPr>
        <w:t xml:space="preserve">При </w:t>
      </w:r>
      <w:r w:rsidRPr="00FC58A2">
        <w:rPr>
          <w:b/>
          <w:sz w:val="22"/>
          <w:szCs w:val="22"/>
        </w:rPr>
        <w:t>междугородней перевозке</w:t>
      </w:r>
      <w:r>
        <w:rPr>
          <w:sz w:val="22"/>
          <w:szCs w:val="22"/>
        </w:rPr>
        <w:t xml:space="preserve"> з</w:t>
      </w:r>
      <w:r w:rsidRPr="008428BC">
        <w:rPr>
          <w:sz w:val="22"/>
          <w:szCs w:val="22"/>
        </w:rPr>
        <w:t xml:space="preserve">а несоответствие поданного автотранспорта требованиям, указанным в </w:t>
      </w:r>
      <w:r w:rsidRPr="00BD3B86">
        <w:rPr>
          <w:sz w:val="22"/>
          <w:szCs w:val="22"/>
        </w:rPr>
        <w:t xml:space="preserve">пункте 2.2.3, </w:t>
      </w:r>
      <w:r w:rsidRPr="008428BC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а </w:t>
      </w:r>
      <w:r w:rsidRPr="00CA25D5">
        <w:rPr>
          <w:bCs/>
          <w:sz w:val="22"/>
          <w:szCs w:val="22"/>
        </w:rPr>
        <w:t xml:space="preserve">Перевозчик обязуется выплатить штраф в размере 20% от стоимости соответствующей грузоперевозки. Оплата штрафа по настоящему пункту </w:t>
      </w:r>
      <w:r w:rsidR="00F809A3" w:rsidRPr="00CA25D5">
        <w:rPr>
          <w:bCs/>
          <w:sz w:val="22"/>
          <w:szCs w:val="22"/>
        </w:rPr>
        <w:t>не отменяет</w:t>
      </w:r>
      <w:r w:rsidRPr="00CA25D5">
        <w:rPr>
          <w:bCs/>
          <w:sz w:val="22"/>
          <w:szCs w:val="22"/>
        </w:rPr>
        <w:t xml:space="preserve"> обязанности Перевозчика от подачи заказанного транспорта в соответствии с условиями Договора</w:t>
      </w:r>
      <w:r w:rsidR="006813C8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1D7C7B" w:rsidRPr="00B418CE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CA25D5">
        <w:rPr>
          <w:bCs/>
          <w:sz w:val="22"/>
          <w:szCs w:val="22"/>
        </w:rPr>
        <w:t>В случае если Перевозчик использует автотранспорт, не соответствующий характеристикам перевозимого груза, а именно грузовместимости и/или грузоподъемности транспортного средства, указанным в заявке,</w:t>
      </w:r>
      <w:r>
        <w:rPr>
          <w:bCs/>
          <w:sz w:val="22"/>
          <w:szCs w:val="22"/>
        </w:rPr>
        <w:t xml:space="preserve"> Заказчик имеет право произвести</w:t>
      </w:r>
      <w:r w:rsidRPr="00CA25D5">
        <w:rPr>
          <w:bCs/>
          <w:sz w:val="22"/>
          <w:szCs w:val="22"/>
        </w:rPr>
        <w:t xml:space="preserve"> фактический расчет и оплат</w:t>
      </w:r>
      <w:r>
        <w:rPr>
          <w:bCs/>
          <w:sz w:val="22"/>
          <w:szCs w:val="22"/>
        </w:rPr>
        <w:t>у</w:t>
      </w:r>
      <w:r w:rsidRPr="00CA25D5">
        <w:rPr>
          <w:bCs/>
          <w:sz w:val="22"/>
          <w:szCs w:val="22"/>
        </w:rPr>
        <w:t xml:space="preserve"> грузоперевозок из расчета тарифов как для транспортного средства согласно </w:t>
      </w:r>
      <w:r>
        <w:rPr>
          <w:bCs/>
          <w:sz w:val="22"/>
          <w:szCs w:val="22"/>
        </w:rPr>
        <w:t xml:space="preserve">указанному в </w:t>
      </w:r>
      <w:r w:rsidRPr="00CA25D5">
        <w:rPr>
          <w:bCs/>
          <w:sz w:val="22"/>
          <w:szCs w:val="22"/>
        </w:rPr>
        <w:t>соответствующей заявке.</w:t>
      </w:r>
      <w:r>
        <w:rPr>
          <w:color w:val="000000"/>
          <w:sz w:val="22"/>
          <w:szCs w:val="22"/>
        </w:rPr>
        <w:t xml:space="preserve"> При этом в случае подачи автотранспорта несоответствующего </w:t>
      </w:r>
      <w:r w:rsidR="00A77FF7" w:rsidRPr="00B418CE">
        <w:rPr>
          <w:color w:val="000000"/>
          <w:sz w:val="22"/>
          <w:szCs w:val="22"/>
        </w:rPr>
        <w:t>требованиям,</w:t>
      </w:r>
      <w:r w:rsidRPr="00B418CE">
        <w:rPr>
          <w:color w:val="000000"/>
          <w:sz w:val="22"/>
          <w:szCs w:val="22"/>
        </w:rPr>
        <w:t xml:space="preserve"> указанным </w:t>
      </w:r>
      <w:r w:rsidR="00F809A3" w:rsidRPr="00B418CE">
        <w:rPr>
          <w:color w:val="000000"/>
          <w:sz w:val="22"/>
          <w:szCs w:val="22"/>
        </w:rPr>
        <w:t>в заявке</w:t>
      </w:r>
      <w:r w:rsidRPr="00B418CE">
        <w:rPr>
          <w:color w:val="000000"/>
          <w:sz w:val="22"/>
          <w:szCs w:val="22"/>
        </w:rPr>
        <w:t>, Заказчик вправе отказаться от автотранспорта</w:t>
      </w:r>
      <w:r w:rsidRPr="00B418CE">
        <w:rPr>
          <w:sz w:val="22"/>
          <w:szCs w:val="22"/>
        </w:rPr>
        <w:t xml:space="preserve">. </w:t>
      </w:r>
    </w:p>
    <w:p w:rsidR="001D7C7B" w:rsidRPr="00B418CE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B418CE" w:rsidDel="003839F2">
        <w:rPr>
          <w:sz w:val="22"/>
          <w:szCs w:val="22"/>
        </w:rPr>
        <w:t xml:space="preserve">В случае обнаружения при погрузке брака, несоответствия, недостачи, пересортицы, повреждений или иных недостатков груза, а </w:t>
      </w:r>
      <w:r w:rsidR="00A77FF7" w:rsidRPr="00B418CE" w:rsidDel="003839F2">
        <w:rPr>
          <w:sz w:val="22"/>
          <w:szCs w:val="22"/>
        </w:rPr>
        <w:t>также</w:t>
      </w:r>
      <w:r w:rsidRPr="00B418CE" w:rsidDel="003839F2">
        <w:rPr>
          <w:sz w:val="22"/>
          <w:szCs w:val="22"/>
        </w:rPr>
        <w:t xml:space="preserve"> наличие сломанной грузовой тары (паллет) </w:t>
      </w:r>
      <w:r w:rsidRPr="00B418CE" w:rsidDel="003839F2">
        <w:rPr>
          <w:sz w:val="22"/>
          <w:szCs w:val="22"/>
        </w:rPr>
        <w:lastRenderedPageBreak/>
        <w:t>представитель Перевозчика (водитель) вправе требовать от представителя Заказчика замены такого груза, а в случае отказа Заказчика от замены, составить с участием Заказчика двусторонний Акт с указанием соответствующих недостатков.</w:t>
      </w:r>
    </w:p>
    <w:p w:rsidR="001D7C7B" w:rsidRPr="00B418CE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color w:val="FF0000"/>
          <w:sz w:val="22"/>
          <w:szCs w:val="22"/>
        </w:rPr>
      </w:pPr>
      <w:r w:rsidRPr="00B418CE">
        <w:rPr>
          <w:sz w:val="22"/>
          <w:szCs w:val="22"/>
        </w:rPr>
        <w:t xml:space="preserve">В случае обнаружения в пункте выгрузки несоответствия номера пломбы или ее отсутствия, либо ее повреждения Перевозчик несет полную ответственность за товар, в том числе за все недовложения выявленные входе приемки груза грузополучателем. </w:t>
      </w:r>
    </w:p>
    <w:p w:rsidR="001D7C7B" w:rsidRPr="00B418CE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B418CE">
        <w:rPr>
          <w:sz w:val="22"/>
          <w:szCs w:val="22"/>
        </w:rPr>
        <w:t>В случае утраты, повреждения или недостачи груза, принятого к перевозке, Перевозчик возмещает Заказчику по его первому требованию стоимость утраченного, поврежденного или недостающего груза</w:t>
      </w:r>
      <w:r w:rsidR="00FB4412">
        <w:rPr>
          <w:sz w:val="22"/>
          <w:szCs w:val="22"/>
        </w:rPr>
        <w:t xml:space="preserve"> в течение </w:t>
      </w:r>
      <w:r w:rsidR="00721EDB">
        <w:rPr>
          <w:sz w:val="22"/>
          <w:szCs w:val="22"/>
        </w:rPr>
        <w:t xml:space="preserve">согласованного Сторонами </w:t>
      </w:r>
      <w:r w:rsidR="008F3408">
        <w:rPr>
          <w:sz w:val="22"/>
          <w:szCs w:val="22"/>
        </w:rPr>
        <w:t xml:space="preserve">периода, но </w:t>
      </w:r>
      <w:r w:rsidR="00FB4412">
        <w:rPr>
          <w:sz w:val="22"/>
          <w:szCs w:val="22"/>
        </w:rPr>
        <w:t xml:space="preserve">не более чем </w:t>
      </w:r>
      <w:r w:rsidR="008F3408">
        <w:rPr>
          <w:sz w:val="22"/>
          <w:szCs w:val="22"/>
        </w:rPr>
        <w:t xml:space="preserve">через </w:t>
      </w:r>
      <w:r w:rsidR="00FB4412">
        <w:rPr>
          <w:sz w:val="22"/>
          <w:szCs w:val="22"/>
        </w:rPr>
        <w:t xml:space="preserve">3 месяца, с момента передачи Перевозчику пакета </w:t>
      </w:r>
      <w:r w:rsidR="00A77FF7">
        <w:rPr>
          <w:sz w:val="22"/>
          <w:szCs w:val="22"/>
        </w:rPr>
        <w:t>документов,</w:t>
      </w:r>
      <w:r w:rsidR="00FB4412">
        <w:rPr>
          <w:sz w:val="22"/>
          <w:szCs w:val="22"/>
        </w:rPr>
        <w:t xml:space="preserve"> отражающих стоимость утраченного </w:t>
      </w:r>
      <w:r w:rsidR="00A77FF7">
        <w:rPr>
          <w:sz w:val="22"/>
          <w:szCs w:val="22"/>
        </w:rPr>
        <w:t>груза,</w:t>
      </w:r>
      <w:r w:rsidRPr="00B418CE">
        <w:rPr>
          <w:sz w:val="22"/>
          <w:szCs w:val="22"/>
        </w:rPr>
        <w:t xml:space="preserve"> если не докажет, что утрата, повреждение или недостача произошли в результате виновных действий Заказчика. </w:t>
      </w:r>
    </w:p>
    <w:p w:rsidR="001D7C7B" w:rsidRPr="00B418CE" w:rsidRDefault="001D7C7B" w:rsidP="00D106D8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B418CE">
        <w:rPr>
          <w:sz w:val="22"/>
          <w:szCs w:val="22"/>
        </w:rPr>
        <w:t>В случае необоснованной выдачи груза ненадлежащему грузополучателю Перевозчик уплачивает Заказчику помимо стоимости указанного груза штраф в размере 20 000 рублей.</w:t>
      </w:r>
    </w:p>
    <w:p w:rsidR="001D7C7B" w:rsidRPr="00216D40" w:rsidRDefault="001D7C7B" w:rsidP="00216D40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sz w:val="22"/>
          <w:szCs w:val="22"/>
        </w:rPr>
      </w:pPr>
      <w:r w:rsidRPr="00B418CE">
        <w:rPr>
          <w:bCs/>
          <w:sz w:val="22"/>
          <w:szCs w:val="22"/>
        </w:rPr>
        <w:t>В случае возврата перевозимого товара в место погрузки (включая Распределительный центр</w:t>
      </w:r>
      <w:r w:rsidRPr="00CA25D5">
        <w:rPr>
          <w:bCs/>
          <w:sz w:val="22"/>
          <w:szCs w:val="22"/>
        </w:rPr>
        <w:t xml:space="preserve"> товаров Заказчика) по вине Перевозчика (включа</w:t>
      </w:r>
      <w:r w:rsidR="00D85A69">
        <w:rPr>
          <w:bCs/>
          <w:sz w:val="22"/>
          <w:szCs w:val="22"/>
        </w:rPr>
        <w:t>я несоблюдение сроков доставки)</w:t>
      </w:r>
      <w:r w:rsidR="00216D40">
        <w:rPr>
          <w:bCs/>
          <w:sz w:val="22"/>
          <w:szCs w:val="22"/>
        </w:rPr>
        <w:t xml:space="preserve"> </w:t>
      </w:r>
      <w:r w:rsidRPr="00216D40">
        <w:rPr>
          <w:bCs/>
          <w:sz w:val="22"/>
          <w:szCs w:val="22"/>
        </w:rPr>
        <w:t>Перевозчик выплачивает штраф в размере 10% от стоимости соответствующей грузоперевозки, при этом такая перевозка оплате не подлежит.</w:t>
      </w:r>
    </w:p>
    <w:p w:rsidR="00D85A69" w:rsidRDefault="001D7C7B" w:rsidP="001D7C7B">
      <w:pPr>
        <w:autoSpaceDE w:val="0"/>
        <w:jc w:val="both"/>
        <w:rPr>
          <w:bCs/>
          <w:sz w:val="22"/>
          <w:szCs w:val="22"/>
        </w:rPr>
      </w:pPr>
      <w:r w:rsidRPr="00CA25D5">
        <w:rPr>
          <w:bCs/>
          <w:sz w:val="22"/>
          <w:szCs w:val="22"/>
        </w:rPr>
        <w:t xml:space="preserve">В случае нарушения очередности точек выгрузки по маршруту, без </w:t>
      </w:r>
      <w:r w:rsidR="00F809A3" w:rsidRPr="00CA25D5">
        <w:rPr>
          <w:bCs/>
          <w:sz w:val="22"/>
          <w:szCs w:val="22"/>
        </w:rPr>
        <w:t>предварительного согласования</w:t>
      </w:r>
      <w:r w:rsidRPr="00CA25D5">
        <w:rPr>
          <w:bCs/>
          <w:sz w:val="22"/>
          <w:szCs w:val="22"/>
        </w:rPr>
        <w:t xml:space="preserve"> с Заказчиком, Перевозчик выплачивает Заказчику штраф в размере 500 р</w:t>
      </w:r>
      <w:r w:rsidR="00D85A69">
        <w:rPr>
          <w:bCs/>
          <w:sz w:val="22"/>
          <w:szCs w:val="22"/>
        </w:rPr>
        <w:t>уб. за каждое такое нарушение.</w:t>
      </w:r>
    </w:p>
    <w:p w:rsidR="001D7C7B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sz w:val="22"/>
          <w:szCs w:val="22"/>
        </w:rPr>
      </w:pPr>
      <w:r w:rsidRPr="00D85A69">
        <w:rPr>
          <w:bCs/>
          <w:sz w:val="22"/>
          <w:szCs w:val="22"/>
        </w:rPr>
        <w:t>За</w:t>
      </w:r>
      <w:r>
        <w:rPr>
          <w:sz w:val="22"/>
          <w:szCs w:val="22"/>
        </w:rPr>
        <w:t xml:space="preserve"> просрочку предоставления Сопроводительной документации в адрес Заказчика, Перевозчик выплачивает неустойку в размере 0,1% от стоимости соответствующей перевозки, за каждый день просрочки, но не более 20% от стоимости такой перевозки.</w:t>
      </w:r>
    </w:p>
    <w:p w:rsidR="00D85A69" w:rsidRDefault="001D7C7B" w:rsidP="001D7C7B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предоставления Перевозчиком в адрес Заказчика сопроводительной документации, оформленной ненадлежащим образом (отсутствие печати о приеме груза, подписи </w:t>
      </w:r>
      <w:r w:rsidR="00084409">
        <w:rPr>
          <w:sz w:val="22"/>
          <w:szCs w:val="22"/>
        </w:rPr>
        <w:t xml:space="preserve">и расшифровки подписи </w:t>
      </w:r>
      <w:r w:rsidR="00D85A69">
        <w:rPr>
          <w:sz w:val="22"/>
          <w:szCs w:val="22"/>
        </w:rPr>
        <w:t>водителя, даты</w:t>
      </w:r>
      <w:r w:rsidR="00084409">
        <w:rPr>
          <w:sz w:val="22"/>
          <w:szCs w:val="22"/>
        </w:rPr>
        <w:t xml:space="preserve"> и времени приёма груза, должности, подписи и расшифровки подписи грузополучателя</w:t>
      </w:r>
      <w:r>
        <w:rPr>
          <w:sz w:val="22"/>
          <w:szCs w:val="22"/>
        </w:rPr>
        <w:t xml:space="preserve">), такая документация возвращается Перевозчику для надлежащего оформления </w:t>
      </w:r>
      <w:r w:rsidR="00D85A69">
        <w:rPr>
          <w:sz w:val="22"/>
          <w:szCs w:val="22"/>
        </w:rPr>
        <w:t xml:space="preserve">и считается не представленной. </w:t>
      </w:r>
    </w:p>
    <w:p w:rsidR="001D7C7B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CA25D5">
        <w:rPr>
          <w:bCs/>
          <w:sz w:val="22"/>
          <w:szCs w:val="22"/>
        </w:rPr>
        <w:t>За не</w:t>
      </w:r>
      <w:r>
        <w:rPr>
          <w:bCs/>
          <w:sz w:val="22"/>
          <w:szCs w:val="22"/>
        </w:rPr>
        <w:t xml:space="preserve"> </w:t>
      </w:r>
      <w:r w:rsidRPr="00CA25D5">
        <w:rPr>
          <w:bCs/>
          <w:sz w:val="22"/>
          <w:szCs w:val="22"/>
        </w:rPr>
        <w:t xml:space="preserve">предоставление груза для перевозки, предусмотренного заявкой, Перевозчик вправе </w:t>
      </w:r>
      <w:r>
        <w:rPr>
          <w:bCs/>
          <w:sz w:val="22"/>
          <w:szCs w:val="22"/>
        </w:rPr>
        <w:t>потребовать, а Заказчик обязуется оплатить штраф, в размере 1</w:t>
      </w:r>
      <w:r w:rsidR="00DF5C3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(одного) % при междугородних перевозках и 10 (десяти) % при внутригородских перевозках </w:t>
      </w:r>
      <w:r w:rsidR="00F809A3">
        <w:rPr>
          <w:bCs/>
          <w:sz w:val="22"/>
          <w:szCs w:val="22"/>
        </w:rPr>
        <w:t>от платы</w:t>
      </w:r>
      <w:r>
        <w:rPr>
          <w:bCs/>
          <w:sz w:val="22"/>
          <w:szCs w:val="22"/>
        </w:rPr>
        <w:t>, установленной за перевозку данного груза.</w:t>
      </w:r>
    </w:p>
    <w:p w:rsid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>За задержку (простой) транспортных средств, поданных под погрузку, выгрузку свыше времени, установленного Договором, Перевозчик в праве потребовать, а Заказчик обязуется уплатить за каждый полный час задержки (простоя) штраф в размере 100 рублей</w:t>
      </w:r>
      <w:r>
        <w:rPr>
          <w:bCs/>
          <w:color w:val="FF0000"/>
          <w:sz w:val="22"/>
          <w:szCs w:val="22"/>
        </w:rPr>
        <w:t xml:space="preserve">. </w:t>
      </w:r>
    </w:p>
    <w:p w:rsidR="00D85A69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color w:val="FF0000"/>
          <w:sz w:val="22"/>
          <w:szCs w:val="22"/>
        </w:rPr>
      </w:pPr>
      <w:r w:rsidRPr="00D85A69">
        <w:rPr>
          <w:bCs/>
          <w:sz w:val="22"/>
          <w:szCs w:val="22"/>
        </w:rPr>
        <w:t xml:space="preserve">В случае не исполнения Перевозчиком условий пункта </w:t>
      </w:r>
      <w:r w:rsidR="00A77FF7" w:rsidRPr="00D85A69">
        <w:rPr>
          <w:bCs/>
          <w:sz w:val="22"/>
          <w:szCs w:val="22"/>
        </w:rPr>
        <w:t>2.2.8,</w:t>
      </w:r>
      <w:r w:rsidRPr="00D85A69">
        <w:rPr>
          <w:bCs/>
          <w:sz w:val="22"/>
          <w:szCs w:val="22"/>
        </w:rPr>
        <w:t xml:space="preserve"> он в дальнейшем лишается права ссылаться на не предоставление Заказчиком или Грузоотправителем товарно-транспортных, товаросопроводительных и иных документов необходимых для перевозки груза или их ненадлежащее оформление. При этом, в случае утраты товаросопроводительных документов на груз</w:t>
      </w:r>
      <w:r w:rsidR="00EC342D" w:rsidRPr="00D85A69">
        <w:rPr>
          <w:bCs/>
          <w:sz w:val="22"/>
          <w:szCs w:val="22"/>
        </w:rPr>
        <w:t xml:space="preserve"> а именно, МХ-3</w:t>
      </w:r>
      <w:r w:rsidRPr="00D85A69">
        <w:rPr>
          <w:bCs/>
          <w:sz w:val="22"/>
          <w:szCs w:val="22"/>
        </w:rPr>
        <w:t>, Заказчик имеет право потребовать уплаты Перевозчиком штрафа в размере 300 рублей, за каждый документ при внутригородской доставке и штраф в размере 1500 рублей при междугородней доставке. Основанием выставления претензии являются соответствующие отметки в Транспортной накладной Грузополучателем.</w:t>
      </w:r>
    </w:p>
    <w:p w:rsidR="00D85A69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color w:val="FF0000"/>
          <w:sz w:val="22"/>
          <w:szCs w:val="22"/>
        </w:rPr>
      </w:pPr>
      <w:r w:rsidRPr="00D85A69">
        <w:rPr>
          <w:sz w:val="22"/>
          <w:szCs w:val="22"/>
        </w:rPr>
        <w:t xml:space="preserve">Перевозчик несет ответственность за утрату, недостачу и/или повреждение груза </w:t>
      </w:r>
      <w:r w:rsidR="00F809A3" w:rsidRPr="00D85A69">
        <w:rPr>
          <w:sz w:val="22"/>
          <w:szCs w:val="22"/>
        </w:rPr>
        <w:t>с момента</w:t>
      </w:r>
      <w:r w:rsidRPr="00D85A69">
        <w:rPr>
          <w:sz w:val="22"/>
          <w:szCs w:val="22"/>
        </w:rPr>
        <w:t xml:space="preserve"> его принятия и вплоть до передачи груза уполно</w:t>
      </w:r>
      <w:r w:rsidR="00D85A69">
        <w:rPr>
          <w:sz w:val="22"/>
          <w:szCs w:val="22"/>
        </w:rPr>
        <w:t>моченному лицу грузополучателя.</w:t>
      </w:r>
    </w:p>
    <w:p w:rsidR="00D85A69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color w:val="FF0000"/>
          <w:sz w:val="22"/>
          <w:szCs w:val="22"/>
        </w:rPr>
      </w:pPr>
      <w:r w:rsidRPr="00D85A69">
        <w:rPr>
          <w:sz w:val="22"/>
          <w:szCs w:val="22"/>
        </w:rPr>
        <w:t xml:space="preserve">Уплата штрафных санкций не освобождает стороны от возмещения убытков. </w:t>
      </w:r>
    </w:p>
    <w:p w:rsidR="00D85A69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color w:val="FF0000"/>
          <w:sz w:val="22"/>
          <w:szCs w:val="22"/>
        </w:rPr>
      </w:pPr>
      <w:r w:rsidRPr="00D85A69">
        <w:rPr>
          <w:sz w:val="22"/>
          <w:szCs w:val="22"/>
        </w:rPr>
        <w:t>Претензии предъявляются Заказчиком при наличии документов, подтверждающих вышеуказанные обстоятельства.</w:t>
      </w:r>
    </w:p>
    <w:p w:rsidR="00D85A69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color w:val="FF0000"/>
          <w:sz w:val="22"/>
          <w:szCs w:val="22"/>
        </w:rPr>
      </w:pPr>
      <w:r w:rsidRPr="00D85A69">
        <w:rPr>
          <w:sz w:val="22"/>
          <w:szCs w:val="22"/>
        </w:rPr>
        <w:t>Срок ответа на претензию составляет 5 рабочих дней с момента ее получения. В случае если Перевозчик не дал ответа на претензию Заказчика в течение указанного срока, то это означает согласие Перевозчика на удовлетворение требований, указанных в претензии.</w:t>
      </w:r>
    </w:p>
    <w:p w:rsidR="001D7C7B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bCs/>
          <w:color w:val="FF0000"/>
          <w:sz w:val="22"/>
          <w:szCs w:val="22"/>
        </w:rPr>
      </w:pPr>
      <w:r w:rsidRPr="00D85A69">
        <w:rPr>
          <w:sz w:val="22"/>
          <w:szCs w:val="22"/>
        </w:rPr>
        <w:t xml:space="preserve">В случае, если отсутствие должного контроля за процессом погрузки со стороны перевозчика </w:t>
      </w:r>
      <w:r w:rsidR="00721EDB" w:rsidRPr="00D85A69">
        <w:rPr>
          <w:sz w:val="22"/>
          <w:szCs w:val="22"/>
        </w:rPr>
        <w:t xml:space="preserve">повлекло </w:t>
      </w:r>
      <w:r w:rsidR="00C00E03" w:rsidRPr="00D85A69">
        <w:rPr>
          <w:sz w:val="22"/>
          <w:szCs w:val="22"/>
        </w:rPr>
        <w:t>перегрузк</w:t>
      </w:r>
      <w:r w:rsidR="00721EDB" w:rsidRPr="00D85A69">
        <w:rPr>
          <w:sz w:val="22"/>
          <w:szCs w:val="22"/>
        </w:rPr>
        <w:t>у</w:t>
      </w:r>
      <w:r w:rsidR="00C00E03" w:rsidRPr="00D85A69">
        <w:rPr>
          <w:sz w:val="22"/>
          <w:szCs w:val="22"/>
        </w:rPr>
        <w:t xml:space="preserve"> ТС, некорректное распределение на оси </w:t>
      </w:r>
      <w:r w:rsidR="008F3408" w:rsidRPr="00D85A69">
        <w:rPr>
          <w:sz w:val="22"/>
          <w:szCs w:val="22"/>
        </w:rPr>
        <w:t>ТС и</w:t>
      </w:r>
      <w:r w:rsidR="00C00E03" w:rsidRPr="00D85A69">
        <w:rPr>
          <w:sz w:val="22"/>
          <w:szCs w:val="22"/>
        </w:rPr>
        <w:t xml:space="preserve"> это </w:t>
      </w:r>
      <w:r w:rsidRPr="00D85A69">
        <w:rPr>
          <w:sz w:val="22"/>
          <w:szCs w:val="22"/>
        </w:rPr>
        <w:t xml:space="preserve">повлекло за </w:t>
      </w:r>
      <w:r w:rsidR="00F809A3" w:rsidRPr="00D85A69">
        <w:rPr>
          <w:sz w:val="22"/>
          <w:szCs w:val="22"/>
        </w:rPr>
        <w:t>собой дополнительные</w:t>
      </w:r>
      <w:r w:rsidRPr="00D85A69">
        <w:rPr>
          <w:sz w:val="22"/>
          <w:szCs w:val="22"/>
        </w:rPr>
        <w:t xml:space="preserve"> затраты</w:t>
      </w:r>
      <w:r w:rsidR="00312239" w:rsidRPr="00D85A69">
        <w:rPr>
          <w:sz w:val="22"/>
          <w:szCs w:val="22"/>
        </w:rPr>
        <w:t xml:space="preserve"> в </w:t>
      </w:r>
      <w:r w:rsidR="008F3408" w:rsidRPr="00D85A69">
        <w:rPr>
          <w:sz w:val="22"/>
          <w:szCs w:val="22"/>
        </w:rPr>
        <w:t>пути, то</w:t>
      </w:r>
      <w:r w:rsidR="00312239" w:rsidRPr="00D85A69">
        <w:rPr>
          <w:sz w:val="22"/>
          <w:szCs w:val="22"/>
        </w:rPr>
        <w:t xml:space="preserve"> </w:t>
      </w:r>
      <w:r w:rsidR="008F3408" w:rsidRPr="00D85A69">
        <w:rPr>
          <w:sz w:val="22"/>
          <w:szCs w:val="22"/>
        </w:rPr>
        <w:t>они ложатся</w:t>
      </w:r>
      <w:r w:rsidR="00312239" w:rsidRPr="00D85A69">
        <w:rPr>
          <w:sz w:val="22"/>
          <w:szCs w:val="22"/>
        </w:rPr>
        <w:t xml:space="preserve"> </w:t>
      </w:r>
      <w:r w:rsidR="008F3408" w:rsidRPr="00D85A69">
        <w:rPr>
          <w:sz w:val="22"/>
          <w:szCs w:val="22"/>
        </w:rPr>
        <w:t>исключительно на</w:t>
      </w:r>
      <w:r w:rsidRPr="00D85A69">
        <w:rPr>
          <w:sz w:val="22"/>
          <w:szCs w:val="22"/>
        </w:rPr>
        <w:t xml:space="preserve"> перевозчика.</w:t>
      </w:r>
    </w:p>
    <w:p w:rsidR="001D7C7B" w:rsidRDefault="001D7C7B" w:rsidP="001D7C7B">
      <w:pPr>
        <w:widowControl w:val="0"/>
        <w:tabs>
          <w:tab w:val="left" w:pos="10199"/>
        </w:tabs>
        <w:ind w:right="-7" w:hanging="18"/>
        <w:jc w:val="center"/>
        <w:rPr>
          <w:sz w:val="22"/>
          <w:szCs w:val="22"/>
        </w:rPr>
      </w:pPr>
    </w:p>
    <w:p w:rsidR="001D7C7B" w:rsidRPr="00D85A69" w:rsidRDefault="001D7C7B" w:rsidP="00D85A69">
      <w:pPr>
        <w:pStyle w:val="aff5"/>
        <w:widowControl w:val="0"/>
        <w:numPr>
          <w:ilvl w:val="0"/>
          <w:numId w:val="42"/>
        </w:numPr>
        <w:tabs>
          <w:tab w:val="left" w:pos="10199"/>
        </w:tabs>
        <w:ind w:right="-7"/>
        <w:jc w:val="center"/>
        <w:rPr>
          <w:b/>
          <w:sz w:val="22"/>
          <w:szCs w:val="22"/>
        </w:rPr>
      </w:pPr>
      <w:r w:rsidRPr="00D85A69">
        <w:rPr>
          <w:b/>
          <w:sz w:val="22"/>
          <w:szCs w:val="22"/>
        </w:rPr>
        <w:t>Форс-мажор</w:t>
      </w:r>
    </w:p>
    <w:p w:rsidR="001D7C7B" w:rsidRDefault="001D7C7B" w:rsidP="001D7C7B">
      <w:pPr>
        <w:widowControl w:val="0"/>
        <w:tabs>
          <w:tab w:val="left" w:pos="10199"/>
        </w:tabs>
        <w:ind w:right="-7" w:hanging="18"/>
        <w:jc w:val="center"/>
        <w:rPr>
          <w:b/>
          <w:sz w:val="22"/>
          <w:szCs w:val="22"/>
        </w:rPr>
      </w:pPr>
    </w:p>
    <w:p w:rsidR="001D7C7B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произошло в следствие:</w:t>
      </w:r>
    </w:p>
    <w:p w:rsidR="001D7C7B" w:rsidRDefault="001D7C7B" w:rsidP="001D7C7B">
      <w:pPr>
        <w:widowControl w:val="0"/>
        <w:tabs>
          <w:tab w:val="left" w:pos="9356"/>
        </w:tabs>
        <w:ind w:hanging="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-непреодолимой силы в виде явлений стихийного характера (пожаров, наводнения) военных действий;</w:t>
      </w:r>
    </w:p>
    <w:p w:rsidR="001D7C7B" w:rsidRDefault="001D7C7B" w:rsidP="001D7C7B">
      <w:pPr>
        <w:widowControl w:val="0"/>
        <w:tabs>
          <w:tab w:val="left" w:pos="9356"/>
        </w:tabs>
        <w:ind w:hanging="18"/>
        <w:jc w:val="both"/>
        <w:rPr>
          <w:sz w:val="22"/>
          <w:szCs w:val="22"/>
        </w:rPr>
      </w:pPr>
      <w:r>
        <w:rPr>
          <w:sz w:val="22"/>
          <w:szCs w:val="22"/>
        </w:rPr>
        <w:t>- прекращения и ограничения перевозки грузов в определенных направлениях, установленного в порядке, предусмотренном соответствующим транспортным уставом или кодексом;</w:t>
      </w:r>
    </w:p>
    <w:p w:rsidR="00D85A69" w:rsidRDefault="001D7C7B" w:rsidP="00D85A69">
      <w:pPr>
        <w:widowControl w:val="0"/>
        <w:tabs>
          <w:tab w:val="left" w:pos="9356"/>
        </w:tabs>
        <w:ind w:hanging="18"/>
        <w:jc w:val="both"/>
        <w:rPr>
          <w:sz w:val="22"/>
          <w:szCs w:val="22"/>
        </w:rPr>
      </w:pPr>
      <w:r>
        <w:rPr>
          <w:sz w:val="22"/>
          <w:szCs w:val="22"/>
        </w:rPr>
        <w:t>- в иных случаях, предусмотренных транспортными уставами, кодексами</w:t>
      </w:r>
      <w:r w:rsidR="00832F01">
        <w:rPr>
          <w:sz w:val="22"/>
          <w:szCs w:val="22"/>
        </w:rPr>
        <w:t>.</w:t>
      </w:r>
    </w:p>
    <w:p w:rsid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>При наступлении указанных обстоятельств, Сторона, для которой создалась невозможность исполнения своих обязательств, должна в течение 24 (двадцати четырех) часов известить об этом другую Сторону. Подтверждением факта наступления форс-мажорных обстоятельств является документ соответствующего компетентного органа о наличии дан</w:t>
      </w:r>
      <w:r w:rsidR="00D85A69">
        <w:rPr>
          <w:sz w:val="22"/>
          <w:szCs w:val="22"/>
        </w:rPr>
        <w:t>ных обстоятельств.</w:t>
      </w:r>
    </w:p>
    <w:p w:rsid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D85A69">
        <w:rPr>
          <w:sz w:val="22"/>
          <w:szCs w:val="22"/>
        </w:rPr>
        <w:t>При отсутствии своевременного извещения, виновная Сторона не вправе ссылаться на указанные обстоятельства и обязана возместить другой Стороне убытки, причиненные ненадлежащим исполнением обязательств по Договору.</w:t>
      </w:r>
    </w:p>
    <w:p w:rsidR="001D7C7B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D85A69">
        <w:rPr>
          <w:sz w:val="22"/>
          <w:szCs w:val="22"/>
        </w:rPr>
        <w:t>Наступление обстоятельств, вызванных действием непреодолимой силы, влечет увеличение срока исполнения Договора на период действия указанных обстоятельств.</w:t>
      </w:r>
    </w:p>
    <w:p w:rsidR="001D7C7B" w:rsidRDefault="001D7C7B" w:rsidP="001D7C7B">
      <w:pPr>
        <w:pStyle w:val="ad"/>
        <w:jc w:val="center"/>
        <w:rPr>
          <w:b/>
          <w:color w:val="000000"/>
          <w:sz w:val="22"/>
          <w:szCs w:val="22"/>
        </w:rPr>
      </w:pPr>
    </w:p>
    <w:p w:rsidR="001D7C7B" w:rsidRPr="00D85A69" w:rsidRDefault="001D7C7B" w:rsidP="00D85A69">
      <w:pPr>
        <w:pStyle w:val="aff5"/>
        <w:numPr>
          <w:ilvl w:val="0"/>
          <w:numId w:val="42"/>
        </w:numPr>
        <w:jc w:val="center"/>
        <w:rPr>
          <w:b/>
          <w:sz w:val="22"/>
        </w:rPr>
      </w:pPr>
      <w:r w:rsidRPr="00D85A69">
        <w:rPr>
          <w:b/>
          <w:sz w:val="22"/>
        </w:rPr>
        <w:t>Конфиденциальность</w:t>
      </w:r>
    </w:p>
    <w:p w:rsidR="001D7C7B" w:rsidRPr="00DA2A0D" w:rsidRDefault="001D7C7B" w:rsidP="001D7C7B">
      <w:pPr>
        <w:rPr>
          <w:b/>
          <w:sz w:val="22"/>
          <w:szCs w:val="22"/>
        </w:rPr>
      </w:pPr>
    </w:p>
    <w:p w:rsidR="001D7C7B" w:rsidRPr="00CA25D5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CA25D5">
        <w:rPr>
          <w:sz w:val="22"/>
          <w:szCs w:val="22"/>
        </w:rPr>
        <w:t xml:space="preserve">Вся предоставляемая Сторонами друг другу техническая, финансовая и другая информация, связанная с заключением и исполнением настоящего Договора, </w:t>
      </w:r>
      <w:r w:rsidR="00F809A3" w:rsidRPr="00CA25D5">
        <w:rPr>
          <w:sz w:val="22"/>
          <w:szCs w:val="22"/>
        </w:rPr>
        <w:t>считается конфиденциальной</w:t>
      </w:r>
      <w:r w:rsidRPr="00CA25D5">
        <w:rPr>
          <w:sz w:val="22"/>
          <w:szCs w:val="22"/>
        </w:rPr>
        <w:t>. Содержание настоящего договора, а также информация о согласованной стоимости услуг (Приложени</w:t>
      </w:r>
      <w:r w:rsidR="00F87932">
        <w:rPr>
          <w:sz w:val="22"/>
          <w:szCs w:val="22"/>
        </w:rPr>
        <w:t>я</w:t>
      </w:r>
      <w:r w:rsidRPr="00CA25D5">
        <w:rPr>
          <w:sz w:val="22"/>
          <w:szCs w:val="22"/>
        </w:rPr>
        <w:t xml:space="preserve"> №2</w:t>
      </w:r>
      <w:r w:rsidR="00F87932">
        <w:rPr>
          <w:sz w:val="22"/>
          <w:szCs w:val="22"/>
        </w:rPr>
        <w:t>/</w:t>
      </w:r>
      <w:r w:rsidR="00F87932">
        <w:rPr>
          <w:sz w:val="22"/>
          <w:szCs w:val="22"/>
          <w:lang w:val="en-US"/>
        </w:rPr>
        <w:t>N</w:t>
      </w:r>
      <w:r>
        <w:rPr>
          <w:sz w:val="22"/>
          <w:szCs w:val="22"/>
        </w:rPr>
        <w:t xml:space="preserve"> и Приложени</w:t>
      </w:r>
      <w:r w:rsidR="00F87932">
        <w:rPr>
          <w:sz w:val="22"/>
          <w:szCs w:val="22"/>
        </w:rPr>
        <w:t>я</w:t>
      </w:r>
      <w:r>
        <w:rPr>
          <w:sz w:val="22"/>
          <w:szCs w:val="22"/>
        </w:rPr>
        <w:t xml:space="preserve"> №3/</w:t>
      </w:r>
      <w:r>
        <w:rPr>
          <w:sz w:val="22"/>
          <w:szCs w:val="22"/>
          <w:lang w:val="en-US"/>
        </w:rPr>
        <w:t>N</w:t>
      </w:r>
      <w:r w:rsidRPr="00CA25D5">
        <w:rPr>
          <w:sz w:val="22"/>
          <w:szCs w:val="22"/>
        </w:rPr>
        <w:t xml:space="preserve"> к Договору) является конфиденциальной информацией Заказчика. </w:t>
      </w:r>
    </w:p>
    <w:p w:rsidR="001D7C7B" w:rsidRPr="00CA25D5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CA25D5">
        <w:rPr>
          <w:sz w:val="22"/>
          <w:szCs w:val="22"/>
        </w:rPr>
        <w:t>Стороны принимают все необходимые и разумные меры для предотвращения разглашения полученной конфиденциальной информации третьим лицам. Стороны вправе раскрывать такую информацию третьим лицам в случае привлечения их к деятельности, требующей знания такой информации, только в том объёме, который необходим для реализации целей настоящего Договора и только в случае достижения соответствующей договорённости между Сторонами.</w:t>
      </w:r>
    </w:p>
    <w:p w:rsidR="001D7C7B" w:rsidRPr="00B0689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 w:rsidRPr="00CA25D5">
        <w:rPr>
          <w:sz w:val="22"/>
          <w:szCs w:val="22"/>
        </w:rPr>
        <w:t>Ограничения относительно разглашения информации не относится к общедоступной информации или информации, подлежащей представлению в государственные органы в силу предписаний законодательства и только в отношении работников этих органов, а также информации, ставшей известной Стороне из иных источников до или после получения от другой Стороны.</w:t>
      </w:r>
    </w:p>
    <w:p w:rsidR="001D7C7B" w:rsidRDefault="001D7C7B" w:rsidP="00D85A69">
      <w:pPr>
        <w:pStyle w:val="ad"/>
        <w:numPr>
          <w:ilvl w:val="0"/>
          <w:numId w:val="42"/>
        </w:numPr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Прочие условия</w:t>
      </w:r>
    </w:p>
    <w:p w:rsidR="001D7C7B" w:rsidRDefault="001D7C7B" w:rsidP="001D7C7B">
      <w:pPr>
        <w:pStyle w:val="ad"/>
        <w:jc w:val="center"/>
        <w:rPr>
          <w:b/>
          <w:color w:val="auto"/>
          <w:sz w:val="22"/>
          <w:szCs w:val="22"/>
        </w:rPr>
      </w:pPr>
    </w:p>
    <w:p w:rsidR="001D7C7B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>Все изменения и дополнения к этому</w:t>
      </w:r>
      <w:r w:rsidRPr="00344FD0">
        <w:rPr>
          <w:sz w:val="22"/>
        </w:rPr>
        <w:t xml:space="preserve"> </w:t>
      </w:r>
      <w:r>
        <w:rPr>
          <w:sz w:val="22"/>
          <w:szCs w:val="22"/>
        </w:rPr>
        <w:t>договору действительны лишь в том случае, если они совершены в письменной форме и подписаны обеими Сторонами.</w:t>
      </w:r>
    </w:p>
    <w:p w:rsidR="001D7C7B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z w:val="22"/>
          <w:szCs w:val="22"/>
        </w:rPr>
      </w:pPr>
      <w:r>
        <w:rPr>
          <w:sz w:val="22"/>
          <w:szCs w:val="22"/>
        </w:rPr>
        <w:t>Ни одна из Сторон не вправе передавать права и обязательства третьей стороне без письменного</w:t>
      </w:r>
      <w:r w:rsidRPr="00344FD0">
        <w:rPr>
          <w:sz w:val="22"/>
        </w:rPr>
        <w:t xml:space="preserve"> </w:t>
      </w:r>
      <w:r>
        <w:rPr>
          <w:sz w:val="22"/>
          <w:szCs w:val="22"/>
        </w:rPr>
        <w:t>согласия другой стороны.</w:t>
      </w:r>
    </w:p>
    <w:p w:rsid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pacing w:val="-4"/>
          <w:sz w:val="22"/>
          <w:szCs w:val="22"/>
        </w:rPr>
      </w:pPr>
      <w:r w:rsidRPr="0099634E">
        <w:rPr>
          <w:spacing w:val="-4"/>
          <w:sz w:val="22"/>
          <w:szCs w:val="22"/>
        </w:rPr>
        <w:t xml:space="preserve">Настоящий договор вступает в силу с момента его подписания и действует до 31 </w:t>
      </w:r>
      <w:r w:rsidR="00C00E03">
        <w:rPr>
          <w:spacing w:val="-4"/>
          <w:sz w:val="22"/>
          <w:szCs w:val="22"/>
        </w:rPr>
        <w:t>марта</w:t>
      </w:r>
      <w:r w:rsidRPr="0099634E">
        <w:rPr>
          <w:spacing w:val="-4"/>
          <w:sz w:val="22"/>
          <w:szCs w:val="22"/>
        </w:rPr>
        <w:t>20</w:t>
      </w:r>
      <w:permStart w:id="2056400738" w:edGrp="everyone"/>
      <w:r w:rsidRPr="00B52B9B">
        <w:rPr>
          <w:spacing w:val="-4"/>
          <w:sz w:val="22"/>
          <w:szCs w:val="22"/>
        </w:rPr>
        <w:t>1</w:t>
      </w:r>
      <w:r w:rsidR="00C00E03">
        <w:rPr>
          <w:spacing w:val="-4"/>
          <w:sz w:val="22"/>
          <w:szCs w:val="22"/>
        </w:rPr>
        <w:t>5</w:t>
      </w:r>
      <w:permEnd w:id="2056400738"/>
      <w:r w:rsidRPr="0099634E">
        <w:rPr>
          <w:spacing w:val="-4"/>
          <w:sz w:val="22"/>
          <w:szCs w:val="22"/>
        </w:rPr>
        <w:t xml:space="preserve"> г.</w:t>
      </w:r>
    </w:p>
    <w:p w:rsidR="00D85A69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pacing w:val="-4"/>
          <w:sz w:val="22"/>
          <w:szCs w:val="22"/>
        </w:rPr>
      </w:pPr>
      <w:r w:rsidRPr="00D85A69">
        <w:rPr>
          <w:sz w:val="22"/>
          <w:szCs w:val="22"/>
        </w:rPr>
        <w:t xml:space="preserve">В случае если ни одна из Сторон в течение месяца до окончания срока действия настоящего договора не известит другую сторону о своем желании прекратить действие договора, то он </w:t>
      </w:r>
      <w:r w:rsidR="00F809A3" w:rsidRPr="00D85A69">
        <w:rPr>
          <w:sz w:val="22"/>
          <w:szCs w:val="22"/>
        </w:rPr>
        <w:t>считается продленным</w:t>
      </w:r>
      <w:r w:rsidRPr="00D85A69">
        <w:rPr>
          <w:sz w:val="22"/>
          <w:szCs w:val="22"/>
        </w:rPr>
        <w:t xml:space="preserve"> на неопределенный срок.</w:t>
      </w:r>
    </w:p>
    <w:p w:rsidR="00D85A69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pacing w:val="-4"/>
          <w:sz w:val="22"/>
          <w:szCs w:val="22"/>
        </w:rPr>
      </w:pPr>
      <w:r w:rsidRPr="00D85A69">
        <w:rPr>
          <w:sz w:val="22"/>
          <w:szCs w:val="22"/>
        </w:rPr>
        <w:t xml:space="preserve">Споры, которые могут возникнуть, решаются путем переговоров. Если стороны не пришли к взаимопониманию, то данный спор рассматривается в </w:t>
      </w:r>
      <w:r w:rsidR="00C36E6A">
        <w:t>Арбитражном суде г. Москвы</w:t>
      </w:r>
    </w:p>
    <w:p w:rsidR="00D85A69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pacing w:val="-4"/>
          <w:sz w:val="22"/>
          <w:szCs w:val="22"/>
        </w:rPr>
      </w:pPr>
      <w:r w:rsidRPr="00D85A69">
        <w:rPr>
          <w:sz w:val="22"/>
        </w:rPr>
        <w:t xml:space="preserve">Заявки, </w:t>
      </w:r>
      <w:r w:rsidRPr="00D85A69">
        <w:rPr>
          <w:sz w:val="22"/>
          <w:szCs w:val="22"/>
        </w:rPr>
        <w:t>подтвержденные заявки</w:t>
      </w:r>
      <w:r w:rsidRPr="00D85A69">
        <w:rPr>
          <w:sz w:val="22"/>
        </w:rPr>
        <w:t xml:space="preserve"> и иные документы, указанные в Договоре со </w:t>
      </w:r>
      <w:r w:rsidR="00F809A3" w:rsidRPr="00D85A69">
        <w:rPr>
          <w:sz w:val="22"/>
        </w:rPr>
        <w:t>способом направления</w:t>
      </w:r>
      <w:r w:rsidRPr="00D85A69">
        <w:rPr>
          <w:sz w:val="22"/>
        </w:rPr>
        <w:t xml:space="preserve"> Сторонами друг другу по факсимильной связи и/или в виде сканированного документа по электронной почте с подписью и печатью </w:t>
      </w:r>
      <w:r w:rsidR="00F809A3" w:rsidRPr="00D85A69">
        <w:rPr>
          <w:sz w:val="22"/>
        </w:rPr>
        <w:t>сторон</w:t>
      </w:r>
      <w:r w:rsidR="00631690" w:rsidRPr="00D85A69">
        <w:rPr>
          <w:sz w:val="22"/>
        </w:rPr>
        <w:t xml:space="preserve">, а также размещенные на информационном портале </w:t>
      </w:r>
      <w:hyperlink r:id="rId11" w:history="1">
        <w:r w:rsidR="00631690" w:rsidRPr="00D85A69">
          <w:rPr>
            <w:rStyle w:val="aff6"/>
            <w:sz w:val="22"/>
            <w:lang w:val="en-US"/>
          </w:rPr>
          <w:t>www</w:t>
        </w:r>
        <w:r w:rsidR="00631690" w:rsidRPr="00D85A69">
          <w:rPr>
            <w:rStyle w:val="aff6"/>
            <w:sz w:val="22"/>
          </w:rPr>
          <w:t>.</w:t>
        </w:r>
        <w:r w:rsidR="00631690" w:rsidRPr="00D85A69">
          <w:rPr>
            <w:rStyle w:val="aff6"/>
            <w:sz w:val="22"/>
            <w:lang w:val="en-US"/>
          </w:rPr>
          <w:t>loginet</w:t>
        </w:r>
        <w:r w:rsidR="00631690" w:rsidRPr="00D85A69">
          <w:rPr>
            <w:rStyle w:val="aff6"/>
            <w:sz w:val="22"/>
          </w:rPr>
          <w:t>.</w:t>
        </w:r>
        <w:r w:rsidR="00631690" w:rsidRPr="00D85A69">
          <w:rPr>
            <w:rStyle w:val="aff6"/>
            <w:sz w:val="22"/>
            <w:lang w:val="en-US"/>
          </w:rPr>
          <w:t>ru</w:t>
        </w:r>
      </w:hyperlink>
      <w:r w:rsidR="00631690" w:rsidRPr="00D85A69">
        <w:rPr>
          <w:sz w:val="22"/>
        </w:rPr>
        <w:t xml:space="preserve">, в кабинете </w:t>
      </w:r>
      <w:r w:rsidR="00BA1D41" w:rsidRPr="00D85A69">
        <w:rPr>
          <w:sz w:val="22"/>
        </w:rPr>
        <w:t>Перевозчика</w:t>
      </w:r>
      <w:r w:rsidR="00631690" w:rsidRPr="00D85A69">
        <w:rPr>
          <w:sz w:val="22"/>
        </w:rPr>
        <w:t>,</w:t>
      </w:r>
      <w:r w:rsidR="00F809A3" w:rsidRPr="00D85A69">
        <w:rPr>
          <w:sz w:val="22"/>
        </w:rPr>
        <w:t xml:space="preserve"> имеют</w:t>
      </w:r>
      <w:r w:rsidRPr="00D85A69">
        <w:rPr>
          <w:sz w:val="22"/>
        </w:rPr>
        <w:t xml:space="preserve"> силу оригинала.</w:t>
      </w:r>
    </w:p>
    <w:p w:rsidR="001D7C7B" w:rsidRPr="00D85A69" w:rsidRDefault="001D7C7B" w:rsidP="00D85A69">
      <w:pPr>
        <w:pStyle w:val="aff5"/>
        <w:widowControl w:val="0"/>
        <w:numPr>
          <w:ilvl w:val="1"/>
          <w:numId w:val="42"/>
        </w:numPr>
        <w:ind w:left="0" w:right="20" w:firstLine="0"/>
        <w:rPr>
          <w:spacing w:val="-4"/>
          <w:sz w:val="22"/>
          <w:szCs w:val="22"/>
        </w:rPr>
      </w:pPr>
      <w:r w:rsidRPr="00D85A69">
        <w:rPr>
          <w:sz w:val="22"/>
          <w:szCs w:val="22"/>
        </w:rPr>
        <w:t>Договор составлен в двух экземплярах, каждый из которых имеет равную юридическую силу, по одному экземпляру для каждой из Сторон.</w:t>
      </w:r>
    </w:p>
    <w:p w:rsidR="001D7C7B" w:rsidRPr="006A2857" w:rsidRDefault="001D7C7B" w:rsidP="001D7C7B">
      <w:pPr>
        <w:widowControl w:val="0"/>
        <w:ind w:hanging="18"/>
        <w:jc w:val="both"/>
        <w:rPr>
          <w:sz w:val="22"/>
          <w:szCs w:val="22"/>
        </w:rPr>
      </w:pPr>
    </w:p>
    <w:p w:rsidR="004A507D" w:rsidRPr="006A2857" w:rsidRDefault="004A507D" w:rsidP="001D7C7B">
      <w:pPr>
        <w:widowControl w:val="0"/>
        <w:ind w:hanging="18"/>
        <w:jc w:val="both"/>
        <w:rPr>
          <w:sz w:val="22"/>
          <w:szCs w:val="22"/>
        </w:rPr>
      </w:pPr>
    </w:p>
    <w:p w:rsidR="004A507D" w:rsidRPr="006A2857" w:rsidRDefault="004A507D" w:rsidP="001D7C7B">
      <w:pPr>
        <w:widowControl w:val="0"/>
        <w:ind w:hanging="18"/>
        <w:jc w:val="both"/>
        <w:rPr>
          <w:sz w:val="22"/>
          <w:szCs w:val="22"/>
        </w:rPr>
      </w:pPr>
    </w:p>
    <w:p w:rsidR="004A507D" w:rsidRPr="006A2857" w:rsidRDefault="004A507D" w:rsidP="001D7C7B">
      <w:pPr>
        <w:widowControl w:val="0"/>
        <w:ind w:hanging="18"/>
        <w:jc w:val="both"/>
        <w:rPr>
          <w:sz w:val="22"/>
          <w:szCs w:val="22"/>
        </w:rPr>
      </w:pPr>
    </w:p>
    <w:p w:rsidR="004A507D" w:rsidRPr="006A2857" w:rsidRDefault="004A507D" w:rsidP="001D7C7B">
      <w:pPr>
        <w:widowControl w:val="0"/>
        <w:ind w:hanging="18"/>
        <w:jc w:val="both"/>
        <w:rPr>
          <w:sz w:val="22"/>
          <w:szCs w:val="22"/>
        </w:rPr>
      </w:pPr>
    </w:p>
    <w:p w:rsidR="004A507D" w:rsidRPr="006A2857" w:rsidRDefault="004A507D" w:rsidP="001D7C7B">
      <w:pPr>
        <w:widowControl w:val="0"/>
        <w:ind w:hanging="18"/>
        <w:jc w:val="both"/>
        <w:rPr>
          <w:sz w:val="22"/>
          <w:szCs w:val="22"/>
        </w:rPr>
      </w:pPr>
    </w:p>
    <w:p w:rsidR="004A507D" w:rsidRPr="006A2857" w:rsidRDefault="004A507D" w:rsidP="001D7C7B">
      <w:pPr>
        <w:widowControl w:val="0"/>
        <w:ind w:hanging="18"/>
        <w:jc w:val="both"/>
        <w:rPr>
          <w:sz w:val="22"/>
          <w:szCs w:val="22"/>
        </w:rPr>
      </w:pPr>
    </w:p>
    <w:p w:rsidR="004A507D" w:rsidRPr="006A2857" w:rsidRDefault="004A507D" w:rsidP="001D7C7B">
      <w:pPr>
        <w:widowControl w:val="0"/>
        <w:ind w:hanging="18"/>
        <w:jc w:val="both"/>
        <w:rPr>
          <w:sz w:val="22"/>
          <w:szCs w:val="22"/>
        </w:rPr>
      </w:pPr>
    </w:p>
    <w:p w:rsidR="004A507D" w:rsidRPr="006A2857" w:rsidRDefault="004A507D" w:rsidP="001D7C7B">
      <w:pPr>
        <w:widowControl w:val="0"/>
        <w:ind w:hanging="18"/>
        <w:jc w:val="both"/>
        <w:rPr>
          <w:sz w:val="22"/>
          <w:szCs w:val="22"/>
        </w:rPr>
      </w:pPr>
    </w:p>
    <w:p w:rsidR="001D7C7B" w:rsidRPr="00344FD0" w:rsidRDefault="001D7C7B" w:rsidP="001D7C7B">
      <w:pPr>
        <w:pStyle w:val="a8"/>
        <w:widowControl w:val="0"/>
        <w:ind w:hanging="18"/>
        <w:jc w:val="center"/>
        <w:rPr>
          <w:b/>
          <w:sz w:val="22"/>
        </w:rPr>
      </w:pPr>
      <w:r>
        <w:rPr>
          <w:color w:val="000000"/>
          <w:szCs w:val="22"/>
        </w:rPr>
        <w:lastRenderedPageBreak/>
        <w:tab/>
      </w:r>
      <w:r w:rsidRPr="00344FD0">
        <w:rPr>
          <w:b/>
          <w:sz w:val="22"/>
        </w:rPr>
        <w:t>8. Юридические адреса и подписи сторон</w:t>
      </w:r>
    </w:p>
    <w:p w:rsidR="001D7C7B" w:rsidRDefault="001D7C7B" w:rsidP="001D7C7B">
      <w:pPr>
        <w:jc w:val="right"/>
        <w:rPr>
          <w:sz w:val="24"/>
          <w:szCs w:val="24"/>
        </w:rPr>
      </w:pPr>
    </w:p>
    <w:bookmarkEnd w:id="3"/>
    <w:p w:rsidR="001D7C7B" w:rsidRDefault="001D7C7B" w:rsidP="001D7C7B">
      <w:pPr>
        <w:jc w:val="right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5"/>
        <w:gridCol w:w="4832"/>
      </w:tblGrid>
      <w:tr w:rsidR="001D7C7B" w:rsidRPr="005F6C1C" w:rsidTr="000973FC">
        <w:trPr>
          <w:trHeight w:val="388"/>
        </w:trPr>
        <w:tc>
          <w:tcPr>
            <w:tcW w:w="4545" w:type="dxa"/>
          </w:tcPr>
          <w:p w:rsidR="001D7C7B" w:rsidRPr="005F6C1C" w:rsidRDefault="001D7C7B" w:rsidP="00F809A3">
            <w:pPr>
              <w:suppressAutoHyphens w:val="0"/>
              <w:ind w:left="6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Заказчик</w:t>
            </w:r>
          </w:p>
        </w:tc>
        <w:tc>
          <w:tcPr>
            <w:tcW w:w="4832" w:type="dxa"/>
            <w:tcBorders>
              <w:bottom w:val="single" w:sz="4" w:space="0" w:color="auto"/>
            </w:tcBorders>
          </w:tcPr>
          <w:p w:rsidR="001D7C7B" w:rsidRPr="005F6C1C" w:rsidRDefault="001D7C7B" w:rsidP="00F809A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Перевозчик</w:t>
            </w:r>
          </w:p>
        </w:tc>
      </w:tr>
      <w:tr w:rsidR="001D7C7B" w:rsidRPr="005F6C1C" w:rsidTr="000973FC">
        <w:trPr>
          <w:cantSplit/>
          <w:trHeight w:val="3813"/>
        </w:trPr>
        <w:tc>
          <w:tcPr>
            <w:tcW w:w="4545" w:type="dxa"/>
            <w:tcBorders>
              <w:right w:val="single" w:sz="4" w:space="0" w:color="auto"/>
            </w:tcBorders>
          </w:tcPr>
          <w:p w:rsidR="001D7C7B" w:rsidRPr="005F6C1C" w:rsidRDefault="001D7C7B" w:rsidP="00F809A3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5F6C1C">
              <w:rPr>
                <w:b/>
                <w:sz w:val="22"/>
                <w:szCs w:val="22"/>
                <w:lang w:eastAsia="ru-RU"/>
              </w:rPr>
              <w:t>ООО</w:t>
            </w:r>
            <w:r w:rsidRPr="005F6C1C">
              <w:rPr>
                <w:b/>
                <w:noProof/>
                <w:sz w:val="22"/>
                <w:szCs w:val="22"/>
                <w:lang w:eastAsia="ru-RU"/>
              </w:rPr>
              <w:t xml:space="preserve"> «</w:t>
            </w:r>
            <w:r w:rsidRPr="005F6C1C">
              <w:rPr>
                <w:b/>
                <w:sz w:val="22"/>
                <w:szCs w:val="22"/>
                <w:lang w:eastAsia="ru-RU"/>
              </w:rPr>
              <w:t>О’КЕЙ»</w:t>
            </w:r>
          </w:p>
          <w:p w:rsidR="001D7C7B" w:rsidRPr="005F6C1C" w:rsidRDefault="001D7C7B" w:rsidP="00F809A3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</w:p>
          <w:p w:rsidR="001D7C7B" w:rsidRPr="005F6C1C" w:rsidRDefault="001D7C7B" w:rsidP="00F809A3">
            <w:pPr>
              <w:tabs>
                <w:tab w:val="left" w:pos="0"/>
              </w:tabs>
              <w:suppressAutoHyphens w:val="0"/>
              <w:ind w:right="-98"/>
              <w:rPr>
                <w:lang w:eastAsia="ru-RU"/>
              </w:rPr>
            </w:pPr>
            <w:r w:rsidRPr="005F6C1C">
              <w:rPr>
                <w:lang w:eastAsia="ru-RU"/>
              </w:rPr>
              <w:t>Место нахождения: 195213, г. Санкт-Петербург, Заневский пр., д. 65, корп. 1, лит. А.</w:t>
            </w:r>
          </w:p>
          <w:p w:rsidR="001D7C7B" w:rsidRPr="005F6C1C" w:rsidRDefault="001D7C7B" w:rsidP="00F809A3">
            <w:pPr>
              <w:tabs>
                <w:tab w:val="left" w:pos="0"/>
              </w:tabs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Адрес направления корреспонденции: 195213, г. Санкт-Петербург, Заневский пр., д. 65, корп. 1, лит. А.</w:t>
            </w:r>
          </w:p>
          <w:p w:rsidR="001D7C7B" w:rsidRPr="005F6C1C" w:rsidRDefault="001D7C7B" w:rsidP="00F809A3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 xml:space="preserve">ИНН 7826087713; КПП 785050001; </w:t>
            </w:r>
          </w:p>
          <w:p w:rsidR="001D7C7B" w:rsidRPr="005F6C1C" w:rsidRDefault="001D7C7B" w:rsidP="00F809A3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 xml:space="preserve">ОГРН 1027810304950; ОКПО 56255261; </w:t>
            </w:r>
          </w:p>
          <w:p w:rsidR="001D7C7B" w:rsidRPr="005F6C1C" w:rsidRDefault="001D7C7B" w:rsidP="00F809A3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 xml:space="preserve">р/с 40702810255000100663 </w:t>
            </w:r>
          </w:p>
          <w:p w:rsidR="001D7C7B" w:rsidRPr="005F6C1C" w:rsidRDefault="001D7C7B" w:rsidP="00F809A3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СЕВЕРО-ЗАПАДНЫЙ БАНК СБЕРБАНКА РФ  г. САНКТ-ПЕТЕРБУРГ;</w:t>
            </w:r>
          </w:p>
          <w:p w:rsidR="001D7C7B" w:rsidRPr="005F6C1C" w:rsidRDefault="001D7C7B" w:rsidP="00F809A3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к/с 30101810500000000653;БИК 044030653;</w:t>
            </w:r>
          </w:p>
          <w:p w:rsidR="001D7C7B" w:rsidRPr="005F6C1C" w:rsidRDefault="001D7C7B" w:rsidP="00F809A3">
            <w:pPr>
              <w:suppressAutoHyphens w:val="0"/>
              <w:rPr>
                <w:bCs/>
                <w:lang w:eastAsia="ru-RU"/>
              </w:rPr>
            </w:pPr>
            <w:r w:rsidRPr="005F6C1C">
              <w:rPr>
                <w:lang w:eastAsia="ru-RU"/>
              </w:rPr>
              <w:t xml:space="preserve">тел.: 703-71-03, </w:t>
            </w:r>
            <w:r w:rsidRPr="005F6C1C">
              <w:rPr>
                <w:bCs/>
                <w:lang w:eastAsia="ru-RU"/>
              </w:rPr>
              <w:t xml:space="preserve"> факс: 703-42-57</w:t>
            </w:r>
          </w:p>
          <w:p w:rsidR="001D7C7B" w:rsidRPr="005F6C1C" w:rsidRDefault="001D7C7B" w:rsidP="00F809A3">
            <w:pPr>
              <w:suppressAutoHyphens w:val="0"/>
              <w:rPr>
                <w:bCs/>
                <w:lang w:eastAsia="ru-RU"/>
              </w:rPr>
            </w:pPr>
          </w:p>
          <w:p w:rsidR="0037260D" w:rsidRDefault="0037260D" w:rsidP="00F809A3">
            <w:pPr>
              <w:suppressAutoHyphens w:val="0"/>
              <w:rPr>
                <w:bCs/>
                <w:lang w:eastAsia="ru-RU"/>
              </w:rPr>
            </w:pPr>
          </w:p>
          <w:p w:rsidR="001D7C7B" w:rsidRPr="005F6C1C" w:rsidRDefault="001D7C7B" w:rsidP="00F809A3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Директор по логистике</w:t>
            </w:r>
          </w:p>
          <w:p w:rsidR="001D7C7B" w:rsidRPr="005F6C1C" w:rsidRDefault="001D7C7B" w:rsidP="00F809A3">
            <w:pPr>
              <w:suppressAutoHyphens w:val="0"/>
              <w:rPr>
                <w:bCs/>
                <w:sz w:val="22"/>
                <w:szCs w:val="22"/>
                <w:lang w:eastAsia="ru-RU"/>
              </w:rPr>
            </w:pPr>
          </w:p>
          <w:p w:rsidR="001D7C7B" w:rsidRPr="00F64720" w:rsidRDefault="001D7C7B" w:rsidP="00F809A3">
            <w:pPr>
              <w:suppressAutoHyphens w:val="0"/>
              <w:rPr>
                <w:lang w:eastAsia="ru-RU"/>
              </w:rPr>
            </w:pPr>
            <w:r w:rsidRPr="00F64720">
              <w:rPr>
                <w:bCs/>
                <w:lang w:eastAsia="ru-RU"/>
              </w:rPr>
              <w:t>_</w:t>
            </w:r>
            <w:r>
              <w:rPr>
                <w:bCs/>
                <w:lang w:eastAsia="ru-RU"/>
              </w:rPr>
              <w:t>_____________</w:t>
            </w:r>
            <w:r w:rsidRPr="00F64720">
              <w:rPr>
                <w:bCs/>
                <w:lang w:eastAsia="ru-RU"/>
              </w:rPr>
              <w:t>_______________  /Соколов Е.В./</w:t>
            </w:r>
          </w:p>
          <w:p w:rsidR="001D7C7B" w:rsidRPr="005F6C1C" w:rsidRDefault="001D7C7B" w:rsidP="00F809A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AD7" w:rsidRPr="005F6C1C" w:rsidRDefault="003A0AD7" w:rsidP="003A0AD7">
            <w:pPr>
              <w:suppressAutoHyphens w:val="0"/>
              <w:rPr>
                <w:b/>
                <w:bCs/>
                <w:lang w:eastAsia="ru-RU"/>
              </w:rPr>
            </w:pPr>
            <w:permStart w:id="192087250" w:edGrp="everyone"/>
            <w:r w:rsidRPr="005F6C1C">
              <w:rPr>
                <w:b/>
                <w:bCs/>
                <w:lang w:eastAsia="ru-RU"/>
              </w:rPr>
              <w:t>Наименование  _______________________________</w:t>
            </w:r>
          </w:p>
          <w:p w:rsidR="003A0AD7" w:rsidRDefault="003A0AD7" w:rsidP="003A0AD7">
            <w:pPr>
              <w:suppressAutoHyphens w:val="0"/>
              <w:rPr>
                <w:lang w:eastAsia="ru-RU"/>
              </w:rPr>
            </w:pP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Место нахождения  ____________________________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Почтовый адрес  ______________________________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 xml:space="preserve">ИНН  ________________  КПП  _________________ 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 xml:space="preserve">ОГРН  ________________  ОКПО  _______________  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ОКВЭД  ______________________________________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Р/</w:t>
            </w:r>
            <w:proofErr w:type="spellStart"/>
            <w:r w:rsidRPr="005F6C1C">
              <w:rPr>
                <w:lang w:eastAsia="ru-RU"/>
              </w:rPr>
              <w:t>сч</w:t>
            </w:r>
            <w:proofErr w:type="spellEnd"/>
            <w:r w:rsidRPr="005F6C1C">
              <w:rPr>
                <w:lang w:eastAsia="ru-RU"/>
              </w:rPr>
              <w:t>. №  ______________________________________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в  ___________________________________________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К/</w:t>
            </w:r>
            <w:proofErr w:type="spellStart"/>
            <w:r w:rsidRPr="005F6C1C">
              <w:rPr>
                <w:lang w:eastAsia="ru-RU"/>
              </w:rPr>
              <w:t>сч</w:t>
            </w:r>
            <w:proofErr w:type="spellEnd"/>
            <w:r w:rsidRPr="005F6C1C">
              <w:rPr>
                <w:lang w:eastAsia="ru-RU"/>
              </w:rPr>
              <w:t>.  ________________________________________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БИК  ________________________________________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eastAsia="ru-RU"/>
              </w:rPr>
              <w:t>тел.  ________________ факс  ___________________</w:t>
            </w:r>
          </w:p>
          <w:p w:rsidR="003A0AD7" w:rsidRPr="005F6C1C" w:rsidRDefault="003A0AD7" w:rsidP="003A0AD7">
            <w:pPr>
              <w:suppressAutoHyphens w:val="0"/>
              <w:rPr>
                <w:lang w:eastAsia="ru-RU"/>
              </w:rPr>
            </w:pPr>
            <w:r w:rsidRPr="005F6C1C">
              <w:rPr>
                <w:lang w:val="en-US" w:eastAsia="ru-RU"/>
              </w:rPr>
              <w:t>E</w:t>
            </w:r>
            <w:r w:rsidRPr="005F6C1C">
              <w:rPr>
                <w:lang w:eastAsia="ru-RU"/>
              </w:rPr>
              <w:t>-</w:t>
            </w:r>
            <w:r w:rsidRPr="005F6C1C">
              <w:rPr>
                <w:lang w:val="en-US" w:eastAsia="ru-RU"/>
              </w:rPr>
              <w:t xml:space="preserve">mail </w:t>
            </w:r>
            <w:r w:rsidRPr="005F6C1C">
              <w:rPr>
                <w:lang w:eastAsia="ru-RU"/>
              </w:rPr>
              <w:t xml:space="preserve"> _____________________</w:t>
            </w:r>
            <w:r w:rsidRPr="005F6C1C">
              <w:rPr>
                <w:lang w:val="en-US" w:eastAsia="ru-RU"/>
              </w:rPr>
              <w:t>___________</w:t>
            </w:r>
            <w:r w:rsidRPr="005F6C1C">
              <w:rPr>
                <w:lang w:eastAsia="ru-RU"/>
              </w:rPr>
              <w:t>______</w:t>
            </w:r>
          </w:p>
          <w:p w:rsidR="003853BF" w:rsidRDefault="003853BF" w:rsidP="00CD17EF">
            <w:pPr>
              <w:suppressAutoHyphens w:val="0"/>
              <w:rPr>
                <w:lang w:eastAsia="ru-RU"/>
              </w:rPr>
            </w:pPr>
          </w:p>
          <w:p w:rsidR="003853BF" w:rsidRDefault="003853BF" w:rsidP="00CD17EF">
            <w:pPr>
              <w:suppressAutoHyphens w:val="0"/>
              <w:rPr>
                <w:lang w:eastAsia="ru-RU"/>
              </w:rPr>
            </w:pPr>
          </w:p>
          <w:p w:rsidR="003853BF" w:rsidRPr="00CD17EF" w:rsidRDefault="003853BF" w:rsidP="00CD17EF">
            <w:pPr>
              <w:suppressAutoHyphens w:val="0"/>
              <w:rPr>
                <w:lang w:eastAsia="ru-RU"/>
              </w:rPr>
            </w:pPr>
          </w:p>
          <w:p w:rsidR="00CD17EF" w:rsidRPr="005F6C1C" w:rsidRDefault="003A0AD7" w:rsidP="00CD17E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</w:t>
            </w:r>
          </w:p>
          <w:p w:rsidR="00CD17EF" w:rsidRPr="005F6C1C" w:rsidRDefault="00CD17EF" w:rsidP="00CD17E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  <w:p w:rsidR="00CD17EF" w:rsidRPr="005F6C1C" w:rsidRDefault="00CD17EF" w:rsidP="00CD17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5F6C1C">
              <w:rPr>
                <w:sz w:val="22"/>
                <w:szCs w:val="22"/>
                <w:lang w:eastAsia="ru-RU"/>
              </w:rPr>
              <w:t>_______________________  /</w:t>
            </w:r>
            <w:r w:rsidR="003853BF">
              <w:rPr>
                <w:sz w:val="22"/>
                <w:szCs w:val="22"/>
                <w:lang w:eastAsia="ru-RU"/>
              </w:rPr>
              <w:t>____________</w:t>
            </w:r>
            <w:r>
              <w:t>.</w:t>
            </w:r>
            <w:r w:rsidRPr="005F6C1C">
              <w:rPr>
                <w:sz w:val="22"/>
                <w:szCs w:val="22"/>
                <w:lang w:eastAsia="ru-RU"/>
              </w:rPr>
              <w:t>/</w:t>
            </w:r>
          </w:p>
          <w:permEnd w:id="192087250"/>
          <w:p w:rsidR="001D7C7B" w:rsidRPr="005F6C1C" w:rsidRDefault="001D7C7B" w:rsidP="003D77E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</w:tbl>
    <w:p w:rsidR="008F3408" w:rsidRDefault="008F3408" w:rsidP="0018489E">
      <w:pPr>
        <w:jc w:val="right"/>
        <w:rPr>
          <w:sz w:val="24"/>
          <w:szCs w:val="24"/>
        </w:rPr>
      </w:pPr>
    </w:p>
    <w:p w:rsidR="008F3408" w:rsidRDefault="008F3408" w:rsidP="0018489E">
      <w:pPr>
        <w:jc w:val="right"/>
        <w:rPr>
          <w:sz w:val="24"/>
          <w:szCs w:val="24"/>
        </w:rPr>
      </w:pPr>
    </w:p>
    <w:p w:rsidR="008F3408" w:rsidRDefault="008F3408" w:rsidP="0018489E">
      <w:pPr>
        <w:jc w:val="right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Pr="00601C89" w:rsidRDefault="00201666" w:rsidP="00201666">
      <w:pPr>
        <w:ind w:left="439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Pr="00601C89">
        <w:rPr>
          <w:sz w:val="24"/>
          <w:szCs w:val="24"/>
        </w:rPr>
        <w:t>1</w:t>
      </w:r>
      <w:r>
        <w:rPr>
          <w:sz w:val="24"/>
          <w:szCs w:val="24"/>
        </w:rPr>
        <w:t>/1</w:t>
      </w:r>
    </w:p>
    <w:p w:rsidR="00201666" w:rsidRDefault="00201666" w:rsidP="00201666">
      <w:pPr>
        <w:ind w:left="4395"/>
        <w:rPr>
          <w:sz w:val="24"/>
          <w:szCs w:val="24"/>
        </w:rPr>
      </w:pPr>
      <w:r>
        <w:rPr>
          <w:sz w:val="24"/>
          <w:szCs w:val="24"/>
        </w:rPr>
        <w:t>к договору на организацию перевозки грузов</w:t>
      </w:r>
    </w:p>
    <w:p w:rsidR="00201666" w:rsidRDefault="00201666" w:rsidP="00201666">
      <w:pPr>
        <w:ind w:left="4395"/>
        <w:rPr>
          <w:sz w:val="24"/>
          <w:szCs w:val="24"/>
        </w:rPr>
      </w:pPr>
      <w:r>
        <w:rPr>
          <w:sz w:val="24"/>
          <w:szCs w:val="24"/>
        </w:rPr>
        <w:t>автомобильным транспортом</w:t>
      </w:r>
    </w:p>
    <w:p w:rsidR="00201666" w:rsidRDefault="00201666" w:rsidP="00201666">
      <w:pPr>
        <w:ind w:left="4395"/>
        <w:rPr>
          <w:sz w:val="24"/>
          <w:szCs w:val="24"/>
        </w:rPr>
      </w:pPr>
      <w:r>
        <w:rPr>
          <w:sz w:val="24"/>
          <w:szCs w:val="24"/>
        </w:rPr>
        <w:t>№ ______ от ________ 20</w:t>
      </w:r>
      <w:r>
        <w:rPr>
          <w:sz w:val="24"/>
          <w:szCs w:val="24"/>
          <w:lang w:val="en-US"/>
        </w:rPr>
        <w:t xml:space="preserve">1___ </w:t>
      </w:r>
      <w:r>
        <w:rPr>
          <w:sz w:val="24"/>
          <w:szCs w:val="24"/>
        </w:rPr>
        <w:t xml:space="preserve"> г.</w:t>
      </w:r>
    </w:p>
    <w:p w:rsidR="00201666" w:rsidRPr="00601C89" w:rsidRDefault="00201666" w:rsidP="00201666">
      <w:pPr>
        <w:jc w:val="right"/>
        <w:rPr>
          <w:sz w:val="24"/>
          <w:szCs w:val="24"/>
          <w:lang w:val="en-US"/>
        </w:rPr>
      </w:pPr>
    </w:p>
    <w:p w:rsidR="00201666" w:rsidRPr="006C0B92" w:rsidRDefault="00201666" w:rsidP="00201666">
      <w:pPr>
        <w:rPr>
          <w:sz w:val="24"/>
          <w:szCs w:val="24"/>
        </w:rPr>
      </w:pPr>
    </w:p>
    <w:p w:rsidR="00201666" w:rsidRDefault="00201666" w:rsidP="009961E7">
      <w:pPr>
        <w:rPr>
          <w:sz w:val="24"/>
          <w:szCs w:val="24"/>
          <w:lang w:val="en-US"/>
        </w:rPr>
      </w:pPr>
      <w:r w:rsidRPr="000846C2">
        <w:rPr>
          <w:noProof/>
          <w:sz w:val="24"/>
          <w:szCs w:val="24"/>
          <w:lang w:eastAsia="ru-RU"/>
        </w:rPr>
        <w:drawing>
          <wp:inline distT="0" distB="0" distL="0" distR="0" wp14:anchorId="74D3A6C5" wp14:editId="76B1D51D">
            <wp:extent cx="5582920" cy="71215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71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66" w:rsidRDefault="00201666" w:rsidP="00201666">
      <w:pPr>
        <w:jc w:val="right"/>
        <w:rPr>
          <w:sz w:val="24"/>
        </w:rPr>
      </w:pPr>
    </w:p>
    <w:p w:rsidR="00201666" w:rsidRDefault="00201666" w:rsidP="00201666">
      <w:pPr>
        <w:widowControl w:val="0"/>
        <w:spacing w:before="140"/>
        <w:ind w:right="1977" w:hanging="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Перевозчик </w:t>
      </w:r>
    </w:p>
    <w:p w:rsidR="00201666" w:rsidRDefault="00201666" w:rsidP="00201666">
      <w:pPr>
        <w:jc w:val="right"/>
        <w:rPr>
          <w:sz w:val="24"/>
          <w:szCs w:val="24"/>
        </w:r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5211"/>
        <w:gridCol w:w="4819"/>
      </w:tblGrid>
      <w:tr w:rsidR="00201666" w:rsidTr="002C5862">
        <w:trPr>
          <w:trHeight w:val="86"/>
        </w:trPr>
        <w:tc>
          <w:tcPr>
            <w:tcW w:w="5211" w:type="dxa"/>
          </w:tcPr>
          <w:p w:rsidR="00201666" w:rsidRDefault="00201666" w:rsidP="002C5862">
            <w:pPr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_______________________/Соколов Е.В./</w:t>
            </w:r>
          </w:p>
        </w:tc>
        <w:tc>
          <w:tcPr>
            <w:tcW w:w="4819" w:type="dxa"/>
          </w:tcPr>
          <w:p w:rsidR="00201666" w:rsidRDefault="00201666" w:rsidP="002C5862">
            <w:pPr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 /____________________/</w:t>
            </w:r>
          </w:p>
        </w:tc>
      </w:tr>
    </w:tbl>
    <w:p w:rsidR="00201666" w:rsidRDefault="00201666" w:rsidP="00201666">
      <w:pPr>
        <w:jc w:val="right"/>
        <w:rPr>
          <w:sz w:val="24"/>
          <w:szCs w:val="24"/>
        </w:rPr>
      </w:pPr>
    </w:p>
    <w:p w:rsidR="008F3408" w:rsidRDefault="008F3408" w:rsidP="0018489E">
      <w:pPr>
        <w:jc w:val="right"/>
        <w:rPr>
          <w:sz w:val="24"/>
          <w:szCs w:val="24"/>
        </w:rPr>
      </w:pPr>
    </w:p>
    <w:p w:rsidR="008F3408" w:rsidRDefault="008F3408" w:rsidP="0018489E">
      <w:pPr>
        <w:jc w:val="right"/>
        <w:rPr>
          <w:sz w:val="24"/>
          <w:szCs w:val="24"/>
        </w:rPr>
      </w:pPr>
    </w:p>
    <w:p w:rsidR="000C7DC5" w:rsidRDefault="000C7DC5" w:rsidP="0018489E">
      <w:pPr>
        <w:rPr>
          <w:sz w:val="24"/>
          <w:szCs w:val="24"/>
        </w:rPr>
      </w:pPr>
    </w:p>
    <w:p w:rsidR="00201666" w:rsidRPr="00601C89" w:rsidRDefault="00201666" w:rsidP="00201666">
      <w:pPr>
        <w:ind w:left="439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Pr="00601C89">
        <w:rPr>
          <w:sz w:val="24"/>
          <w:szCs w:val="24"/>
        </w:rPr>
        <w:t>1</w:t>
      </w:r>
      <w:r>
        <w:rPr>
          <w:sz w:val="24"/>
          <w:szCs w:val="24"/>
        </w:rPr>
        <w:t>/2</w:t>
      </w:r>
    </w:p>
    <w:p w:rsidR="00201666" w:rsidRDefault="00201666" w:rsidP="00201666">
      <w:pPr>
        <w:ind w:left="4395"/>
        <w:rPr>
          <w:sz w:val="24"/>
          <w:szCs w:val="24"/>
        </w:rPr>
      </w:pPr>
      <w:r>
        <w:rPr>
          <w:sz w:val="24"/>
          <w:szCs w:val="24"/>
        </w:rPr>
        <w:t>к договору на организацию перевозки грузов</w:t>
      </w:r>
    </w:p>
    <w:p w:rsidR="00201666" w:rsidRDefault="00201666" w:rsidP="00201666">
      <w:pPr>
        <w:ind w:left="4395"/>
        <w:rPr>
          <w:sz w:val="24"/>
          <w:szCs w:val="24"/>
        </w:rPr>
      </w:pPr>
      <w:r>
        <w:rPr>
          <w:sz w:val="24"/>
          <w:szCs w:val="24"/>
        </w:rPr>
        <w:t>автомобильным транспортом</w:t>
      </w:r>
    </w:p>
    <w:p w:rsidR="00201666" w:rsidRDefault="00201666" w:rsidP="00201666">
      <w:pPr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ermStart w:id="121531932" w:edGrp="everyone"/>
      <w:r>
        <w:rPr>
          <w:sz w:val="24"/>
          <w:szCs w:val="24"/>
        </w:rPr>
        <w:t>______ от ________ 20</w:t>
      </w:r>
      <w:r w:rsidRPr="000846C2">
        <w:rPr>
          <w:sz w:val="24"/>
          <w:szCs w:val="24"/>
        </w:rPr>
        <w:t xml:space="preserve">1___ </w:t>
      </w:r>
      <w:r>
        <w:rPr>
          <w:sz w:val="24"/>
          <w:szCs w:val="24"/>
        </w:rPr>
        <w:t xml:space="preserve"> </w:t>
      </w:r>
      <w:permEnd w:id="121531932"/>
      <w:r>
        <w:rPr>
          <w:sz w:val="24"/>
          <w:szCs w:val="24"/>
        </w:rPr>
        <w:t>г.</w:t>
      </w: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201666">
      <w:pPr>
        <w:ind w:left="4395"/>
        <w:rPr>
          <w:sz w:val="24"/>
          <w:szCs w:val="24"/>
        </w:rPr>
      </w:pPr>
    </w:p>
    <w:p w:rsidR="00201666" w:rsidRDefault="00201666" w:rsidP="000846C2">
      <w:pPr>
        <w:jc w:val="both"/>
        <w:rPr>
          <w:sz w:val="24"/>
          <w:szCs w:val="24"/>
        </w:rPr>
      </w:pPr>
      <w:r>
        <w:rPr>
          <w:sz w:val="24"/>
          <w:szCs w:val="24"/>
        </w:rPr>
        <w:t>Реестр передаваемых Т</w:t>
      </w:r>
      <w:r w:rsidR="000A2981">
        <w:rPr>
          <w:sz w:val="24"/>
          <w:szCs w:val="24"/>
        </w:rPr>
        <w:t>р</w:t>
      </w:r>
      <w:r>
        <w:rPr>
          <w:sz w:val="24"/>
          <w:szCs w:val="24"/>
        </w:rPr>
        <w:t xml:space="preserve">Н за период: с </w:t>
      </w:r>
      <w:permStart w:id="1338277774" w:edGrp="everyone"/>
      <w:r>
        <w:rPr>
          <w:sz w:val="24"/>
          <w:szCs w:val="24"/>
        </w:rPr>
        <w:t>«__» _____ 201_г. по «__»______201__г</w:t>
      </w:r>
      <w:permEnd w:id="1338277774"/>
      <w:r>
        <w:rPr>
          <w:sz w:val="24"/>
          <w:szCs w:val="24"/>
        </w:rPr>
        <w:t>.</w:t>
      </w:r>
    </w:p>
    <w:p w:rsidR="00201666" w:rsidRDefault="00201666" w:rsidP="000846C2">
      <w:pPr>
        <w:jc w:val="both"/>
        <w:rPr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708"/>
        <w:gridCol w:w="768"/>
        <w:gridCol w:w="950"/>
        <w:gridCol w:w="1006"/>
        <w:gridCol w:w="934"/>
        <w:gridCol w:w="1623"/>
        <w:gridCol w:w="873"/>
        <w:gridCol w:w="766"/>
        <w:gridCol w:w="847"/>
        <w:gridCol w:w="868"/>
      </w:tblGrid>
      <w:tr w:rsidR="000654B3" w:rsidTr="000846C2">
        <w:tc>
          <w:tcPr>
            <w:tcW w:w="956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permStart w:id="894197884" w:edGrp="everyone" w:colFirst="0" w:colLast="0"/>
            <w:permStart w:id="1307136831" w:edGrp="everyone" w:colFirst="1" w:colLast="1"/>
            <w:permStart w:id="300950883" w:edGrp="everyone" w:colFirst="2" w:colLast="2"/>
            <w:permStart w:id="1052599440" w:edGrp="everyone" w:colFirst="3" w:colLast="3"/>
            <w:permStart w:id="1644045776" w:edGrp="everyone" w:colFirst="4" w:colLast="4"/>
            <w:permStart w:id="834867748" w:edGrp="everyone" w:colFirst="5" w:colLast="5"/>
            <w:permStart w:id="2019442578" w:edGrp="everyone" w:colFirst="6" w:colLast="6"/>
            <w:permStart w:id="686714848" w:edGrp="everyone" w:colFirst="7" w:colLast="7"/>
            <w:permStart w:id="2067165351" w:edGrp="everyone" w:colFirst="8" w:colLast="8"/>
            <w:permStart w:id="2044406826" w:edGrp="everyone" w:colFirst="9" w:colLast="9"/>
            <w:r w:rsidRPr="000846C2">
              <w:rPr>
                <w:sz w:val="18"/>
                <w:szCs w:val="18"/>
              </w:rPr>
              <w:t>№ п/п</w:t>
            </w:r>
          </w:p>
        </w:tc>
        <w:tc>
          <w:tcPr>
            <w:tcW w:w="957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r w:rsidRPr="000846C2">
              <w:rPr>
                <w:sz w:val="18"/>
                <w:szCs w:val="18"/>
              </w:rPr>
              <w:t>Дата</w:t>
            </w:r>
          </w:p>
        </w:tc>
        <w:tc>
          <w:tcPr>
            <w:tcW w:w="957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r w:rsidRPr="000846C2">
              <w:rPr>
                <w:sz w:val="18"/>
                <w:szCs w:val="18"/>
              </w:rPr>
              <w:t>Маршрут</w:t>
            </w:r>
          </w:p>
        </w:tc>
        <w:tc>
          <w:tcPr>
            <w:tcW w:w="957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proofErr w:type="spellStart"/>
            <w:r w:rsidRPr="000846C2">
              <w:rPr>
                <w:sz w:val="18"/>
                <w:szCs w:val="18"/>
              </w:rPr>
              <w:t>Гос.</w:t>
            </w:r>
            <w:proofErr w:type="gramStart"/>
            <w:r w:rsidRPr="000846C2">
              <w:rPr>
                <w:sz w:val="18"/>
                <w:szCs w:val="18"/>
              </w:rPr>
              <w:t>номер</w:t>
            </w:r>
            <w:proofErr w:type="spellEnd"/>
            <w:proofErr w:type="gramEnd"/>
            <w:r w:rsidRPr="000846C2">
              <w:rPr>
                <w:sz w:val="18"/>
                <w:szCs w:val="18"/>
              </w:rPr>
              <w:t xml:space="preserve"> а/м</w:t>
            </w:r>
          </w:p>
        </w:tc>
        <w:tc>
          <w:tcPr>
            <w:tcW w:w="957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r w:rsidRPr="000846C2">
              <w:rPr>
                <w:sz w:val="18"/>
                <w:szCs w:val="18"/>
              </w:rPr>
              <w:t>Ф.И.О. водителя</w:t>
            </w:r>
          </w:p>
        </w:tc>
        <w:tc>
          <w:tcPr>
            <w:tcW w:w="957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r w:rsidRPr="000846C2">
              <w:rPr>
                <w:sz w:val="18"/>
                <w:szCs w:val="18"/>
              </w:rPr>
              <w:t>Тип, грузоподъёмность ТС</w:t>
            </w:r>
          </w:p>
        </w:tc>
        <w:tc>
          <w:tcPr>
            <w:tcW w:w="957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proofErr w:type="spellStart"/>
            <w:r w:rsidRPr="000846C2">
              <w:rPr>
                <w:sz w:val="18"/>
                <w:szCs w:val="18"/>
              </w:rPr>
              <w:t>Ед.изм</w:t>
            </w:r>
            <w:proofErr w:type="spellEnd"/>
            <w:r w:rsidRPr="000846C2">
              <w:rPr>
                <w:sz w:val="18"/>
                <w:szCs w:val="18"/>
              </w:rPr>
              <w:t>.</w:t>
            </w:r>
          </w:p>
        </w:tc>
        <w:tc>
          <w:tcPr>
            <w:tcW w:w="957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r w:rsidRPr="000846C2">
              <w:rPr>
                <w:sz w:val="18"/>
                <w:szCs w:val="18"/>
              </w:rPr>
              <w:t>Кол-во</w:t>
            </w:r>
          </w:p>
        </w:tc>
        <w:tc>
          <w:tcPr>
            <w:tcW w:w="957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r w:rsidRPr="000846C2">
              <w:rPr>
                <w:sz w:val="18"/>
                <w:szCs w:val="18"/>
              </w:rPr>
              <w:t>Номер Заявки (или ТН)</w:t>
            </w:r>
          </w:p>
        </w:tc>
        <w:tc>
          <w:tcPr>
            <w:tcW w:w="957" w:type="dxa"/>
            <w:vAlign w:val="center"/>
          </w:tcPr>
          <w:p w:rsidR="000654B3" w:rsidRPr="000846C2" w:rsidRDefault="000654B3" w:rsidP="000846C2">
            <w:pPr>
              <w:jc w:val="center"/>
              <w:rPr>
                <w:sz w:val="18"/>
                <w:szCs w:val="18"/>
              </w:rPr>
            </w:pPr>
            <w:r w:rsidRPr="000846C2">
              <w:rPr>
                <w:sz w:val="18"/>
                <w:szCs w:val="18"/>
              </w:rPr>
              <w:t>Сумма, руб.</w:t>
            </w:r>
          </w:p>
        </w:tc>
      </w:tr>
      <w:tr w:rsidR="000654B3" w:rsidTr="000654B3">
        <w:tc>
          <w:tcPr>
            <w:tcW w:w="956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  <w:permStart w:id="491129776" w:edGrp="everyone" w:colFirst="0" w:colLast="0"/>
            <w:permStart w:id="1566522740" w:edGrp="everyone" w:colFirst="1" w:colLast="1"/>
            <w:permStart w:id="1493189424" w:edGrp="everyone" w:colFirst="2" w:colLast="2"/>
            <w:permStart w:id="1429414946" w:edGrp="everyone" w:colFirst="3" w:colLast="3"/>
            <w:permStart w:id="1229870874" w:edGrp="everyone" w:colFirst="4" w:colLast="4"/>
            <w:permStart w:id="1686795811" w:edGrp="everyone" w:colFirst="5" w:colLast="5"/>
            <w:permStart w:id="2045004644" w:edGrp="everyone" w:colFirst="6" w:colLast="6"/>
            <w:permStart w:id="2010739489" w:edGrp="everyone" w:colFirst="7" w:colLast="7"/>
            <w:permStart w:id="1812667115" w:edGrp="everyone" w:colFirst="8" w:colLast="8"/>
            <w:permStart w:id="281491970" w:edGrp="everyone" w:colFirst="9" w:colLast="9"/>
            <w:permEnd w:id="894197884"/>
            <w:permEnd w:id="1307136831"/>
            <w:permEnd w:id="300950883"/>
            <w:permEnd w:id="1052599440"/>
            <w:permEnd w:id="1644045776"/>
            <w:permEnd w:id="834867748"/>
            <w:permEnd w:id="2019442578"/>
            <w:permEnd w:id="686714848"/>
            <w:permEnd w:id="2067165351"/>
            <w:permEnd w:id="2044406826"/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</w:tr>
      <w:tr w:rsidR="000654B3" w:rsidTr="000654B3">
        <w:tc>
          <w:tcPr>
            <w:tcW w:w="956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  <w:permStart w:id="977558738" w:edGrp="everyone" w:colFirst="0" w:colLast="0"/>
            <w:permStart w:id="1548317071" w:edGrp="everyone" w:colFirst="1" w:colLast="1"/>
            <w:permStart w:id="174989070" w:edGrp="everyone" w:colFirst="2" w:colLast="2"/>
            <w:permStart w:id="660162495" w:edGrp="everyone" w:colFirst="3" w:colLast="3"/>
            <w:permStart w:id="1797139217" w:edGrp="everyone" w:colFirst="4" w:colLast="4"/>
            <w:permStart w:id="1223307278" w:edGrp="everyone" w:colFirst="5" w:colLast="5"/>
            <w:permStart w:id="1712089801" w:edGrp="everyone" w:colFirst="6" w:colLast="6"/>
            <w:permStart w:id="1422665135" w:edGrp="everyone" w:colFirst="7" w:colLast="7"/>
            <w:permStart w:id="87775894" w:edGrp="everyone" w:colFirst="8" w:colLast="8"/>
            <w:permStart w:id="898913049" w:edGrp="everyone" w:colFirst="9" w:colLast="9"/>
            <w:permEnd w:id="491129776"/>
            <w:permEnd w:id="1566522740"/>
            <w:permEnd w:id="1493189424"/>
            <w:permEnd w:id="1429414946"/>
            <w:permEnd w:id="1229870874"/>
            <w:permEnd w:id="1686795811"/>
            <w:permEnd w:id="2045004644"/>
            <w:permEnd w:id="2010739489"/>
            <w:permEnd w:id="1812667115"/>
            <w:permEnd w:id="281491970"/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</w:tr>
      <w:tr w:rsidR="000654B3" w:rsidTr="000654B3">
        <w:tc>
          <w:tcPr>
            <w:tcW w:w="956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  <w:permStart w:id="815738433" w:edGrp="everyone" w:colFirst="0" w:colLast="0"/>
            <w:permStart w:id="1707722" w:edGrp="everyone" w:colFirst="1" w:colLast="1"/>
            <w:permStart w:id="1966937038" w:edGrp="everyone" w:colFirst="2" w:colLast="2"/>
            <w:permStart w:id="1076823875" w:edGrp="everyone" w:colFirst="3" w:colLast="3"/>
            <w:permStart w:id="1901427559" w:edGrp="everyone" w:colFirst="4" w:colLast="4"/>
            <w:permStart w:id="806425608" w:edGrp="everyone" w:colFirst="5" w:colLast="5"/>
            <w:permStart w:id="642066625" w:edGrp="everyone" w:colFirst="6" w:colLast="6"/>
            <w:permStart w:id="1287344061" w:edGrp="everyone" w:colFirst="7" w:colLast="7"/>
            <w:permStart w:id="236943001" w:edGrp="everyone" w:colFirst="8" w:colLast="8"/>
            <w:permStart w:id="805207272" w:edGrp="everyone" w:colFirst="9" w:colLast="9"/>
            <w:permEnd w:id="977558738"/>
            <w:permEnd w:id="1548317071"/>
            <w:permEnd w:id="174989070"/>
            <w:permEnd w:id="660162495"/>
            <w:permEnd w:id="1797139217"/>
            <w:permEnd w:id="1223307278"/>
            <w:permEnd w:id="1712089801"/>
            <w:permEnd w:id="1422665135"/>
            <w:permEnd w:id="87775894"/>
            <w:permEnd w:id="898913049"/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</w:tr>
      <w:tr w:rsidR="000654B3" w:rsidTr="000654B3">
        <w:tc>
          <w:tcPr>
            <w:tcW w:w="956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  <w:permStart w:id="1163160568" w:edGrp="everyone" w:colFirst="0" w:colLast="0"/>
            <w:permStart w:id="670196666" w:edGrp="everyone" w:colFirst="1" w:colLast="1"/>
            <w:permStart w:id="1846355098" w:edGrp="everyone" w:colFirst="2" w:colLast="2"/>
            <w:permStart w:id="551827476" w:edGrp="everyone" w:colFirst="3" w:colLast="3"/>
            <w:permStart w:id="820278981" w:edGrp="everyone" w:colFirst="4" w:colLast="4"/>
            <w:permStart w:id="1080387245" w:edGrp="everyone" w:colFirst="5" w:colLast="5"/>
            <w:permStart w:id="535703622" w:edGrp="everyone" w:colFirst="6" w:colLast="6"/>
            <w:permStart w:id="1117396698" w:edGrp="everyone" w:colFirst="7" w:colLast="7"/>
            <w:permStart w:id="1327844128" w:edGrp="everyone" w:colFirst="8" w:colLast="8"/>
            <w:permStart w:id="1158575446" w:edGrp="everyone" w:colFirst="9" w:colLast="9"/>
            <w:permEnd w:id="815738433"/>
            <w:permEnd w:id="1707722"/>
            <w:permEnd w:id="1966937038"/>
            <w:permEnd w:id="1076823875"/>
            <w:permEnd w:id="1901427559"/>
            <w:permEnd w:id="806425608"/>
            <w:permEnd w:id="642066625"/>
            <w:permEnd w:id="1287344061"/>
            <w:permEnd w:id="236943001"/>
            <w:permEnd w:id="805207272"/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dxa"/>
          </w:tcPr>
          <w:p w:rsidR="000654B3" w:rsidRDefault="000654B3" w:rsidP="00201666">
            <w:pPr>
              <w:jc w:val="both"/>
              <w:rPr>
                <w:sz w:val="24"/>
                <w:szCs w:val="24"/>
              </w:rPr>
            </w:pPr>
          </w:p>
        </w:tc>
      </w:tr>
      <w:permEnd w:id="1163160568"/>
      <w:permEnd w:id="670196666"/>
      <w:permEnd w:id="1846355098"/>
      <w:permEnd w:id="551827476"/>
      <w:permEnd w:id="820278981"/>
      <w:permEnd w:id="1080387245"/>
      <w:permEnd w:id="535703622"/>
      <w:permEnd w:id="1117396698"/>
      <w:permEnd w:id="1327844128"/>
      <w:permEnd w:id="1158575446"/>
    </w:tbl>
    <w:p w:rsidR="00201666" w:rsidRDefault="00201666" w:rsidP="000846C2">
      <w:pPr>
        <w:jc w:val="both"/>
        <w:rPr>
          <w:sz w:val="24"/>
          <w:szCs w:val="24"/>
        </w:rPr>
      </w:pPr>
    </w:p>
    <w:p w:rsidR="00201666" w:rsidRDefault="00201666" w:rsidP="0018489E">
      <w:pPr>
        <w:ind w:left="3970" w:firstLine="708"/>
        <w:jc w:val="both"/>
        <w:rPr>
          <w:sz w:val="22"/>
          <w:szCs w:val="22"/>
        </w:rPr>
      </w:pPr>
    </w:p>
    <w:p w:rsidR="00201666" w:rsidRDefault="00201666" w:rsidP="0018489E">
      <w:pPr>
        <w:ind w:left="3970" w:firstLine="708"/>
        <w:jc w:val="both"/>
        <w:rPr>
          <w:sz w:val="22"/>
          <w:szCs w:val="22"/>
        </w:rPr>
      </w:pPr>
    </w:p>
    <w:p w:rsidR="00201666" w:rsidRDefault="000654B3" w:rsidP="000846C2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Перевозчик:</w:t>
      </w:r>
    </w:p>
    <w:p w:rsidR="000654B3" w:rsidRDefault="000654B3" w:rsidP="000846C2">
      <w:pPr>
        <w:ind w:left="142"/>
        <w:jc w:val="both"/>
        <w:rPr>
          <w:sz w:val="22"/>
          <w:szCs w:val="22"/>
        </w:rPr>
      </w:pPr>
    </w:p>
    <w:p w:rsidR="000654B3" w:rsidRDefault="000654B3" w:rsidP="000846C2">
      <w:pPr>
        <w:ind w:left="142"/>
        <w:jc w:val="both"/>
        <w:rPr>
          <w:sz w:val="22"/>
          <w:szCs w:val="22"/>
        </w:rPr>
      </w:pPr>
    </w:p>
    <w:p w:rsidR="000654B3" w:rsidRDefault="000654B3" w:rsidP="000846C2">
      <w:pPr>
        <w:ind w:left="142"/>
        <w:jc w:val="both"/>
        <w:rPr>
          <w:sz w:val="22"/>
          <w:szCs w:val="22"/>
        </w:rPr>
      </w:pPr>
    </w:p>
    <w:p w:rsidR="000654B3" w:rsidRDefault="000654B3" w:rsidP="000846C2">
      <w:pPr>
        <w:ind w:left="142"/>
        <w:jc w:val="both"/>
        <w:rPr>
          <w:sz w:val="22"/>
          <w:szCs w:val="22"/>
        </w:rPr>
      </w:pPr>
      <w:permStart w:id="2000648226" w:edGrp="everyone"/>
      <w:r>
        <w:rPr>
          <w:sz w:val="22"/>
          <w:szCs w:val="22"/>
        </w:rPr>
        <w:t>____________ /_____________/</w:t>
      </w:r>
    </w:p>
    <w:permEnd w:id="2000648226"/>
    <w:p w:rsidR="000654B3" w:rsidRDefault="000654B3" w:rsidP="000846C2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201666" w:rsidRDefault="00201666" w:rsidP="0018489E">
      <w:pPr>
        <w:ind w:left="3970" w:firstLine="708"/>
        <w:jc w:val="both"/>
        <w:rPr>
          <w:sz w:val="22"/>
          <w:szCs w:val="22"/>
        </w:rPr>
      </w:pPr>
    </w:p>
    <w:p w:rsidR="00201666" w:rsidRDefault="00201666" w:rsidP="0018489E">
      <w:pPr>
        <w:ind w:left="3970" w:firstLine="708"/>
        <w:jc w:val="both"/>
        <w:rPr>
          <w:sz w:val="22"/>
          <w:szCs w:val="22"/>
        </w:rPr>
      </w:pPr>
    </w:p>
    <w:p w:rsidR="00201666" w:rsidRDefault="00201666" w:rsidP="0018489E">
      <w:pPr>
        <w:ind w:left="3970" w:firstLine="708"/>
        <w:jc w:val="both"/>
        <w:rPr>
          <w:sz w:val="22"/>
          <w:szCs w:val="22"/>
        </w:rPr>
      </w:pPr>
    </w:p>
    <w:p w:rsidR="00201666" w:rsidRDefault="00201666" w:rsidP="0018489E">
      <w:pPr>
        <w:ind w:left="3970" w:firstLine="708"/>
        <w:jc w:val="both"/>
        <w:rPr>
          <w:sz w:val="22"/>
          <w:szCs w:val="22"/>
        </w:rPr>
      </w:pPr>
    </w:p>
    <w:p w:rsidR="00201666" w:rsidRDefault="00201666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0654B3" w:rsidRDefault="000654B3" w:rsidP="0018489E">
      <w:pPr>
        <w:ind w:left="3970" w:firstLine="708"/>
        <w:jc w:val="both"/>
        <w:rPr>
          <w:sz w:val="22"/>
          <w:szCs w:val="22"/>
        </w:rPr>
      </w:pPr>
    </w:p>
    <w:p w:rsidR="00201666" w:rsidRDefault="00201666" w:rsidP="0018489E">
      <w:pPr>
        <w:ind w:left="3970" w:firstLine="708"/>
        <w:jc w:val="both"/>
        <w:rPr>
          <w:sz w:val="22"/>
          <w:szCs w:val="22"/>
        </w:rPr>
      </w:pPr>
    </w:p>
    <w:p w:rsidR="007C6B82" w:rsidRPr="0018489E" w:rsidRDefault="007C6B82" w:rsidP="0018489E">
      <w:pPr>
        <w:ind w:left="3970" w:firstLine="708"/>
        <w:jc w:val="both"/>
        <w:rPr>
          <w:sz w:val="22"/>
          <w:szCs w:val="22"/>
        </w:rPr>
      </w:pPr>
      <w:r w:rsidRPr="0018489E">
        <w:rPr>
          <w:sz w:val="22"/>
          <w:szCs w:val="22"/>
        </w:rPr>
        <w:lastRenderedPageBreak/>
        <w:t>Приложение № 2/</w:t>
      </w:r>
      <w:permStart w:id="1958901684" w:edGrp="everyone"/>
      <w:r w:rsidRPr="0018489E">
        <w:rPr>
          <w:sz w:val="22"/>
          <w:szCs w:val="22"/>
        </w:rPr>
        <w:t>1</w:t>
      </w:r>
      <w:permEnd w:id="1958901684"/>
      <w:r w:rsidRPr="0018489E">
        <w:rPr>
          <w:sz w:val="22"/>
          <w:szCs w:val="22"/>
        </w:rPr>
        <w:t xml:space="preserve"> от </w:t>
      </w:r>
      <w:permStart w:id="136777531" w:edGrp="everyone"/>
      <w:r w:rsidRPr="0018489E">
        <w:rPr>
          <w:sz w:val="22"/>
          <w:szCs w:val="22"/>
        </w:rPr>
        <w:t>___ _________</w:t>
      </w:r>
      <w:permEnd w:id="136777531"/>
      <w:r w:rsidRPr="0018489E">
        <w:rPr>
          <w:sz w:val="22"/>
          <w:szCs w:val="22"/>
        </w:rPr>
        <w:t>20</w:t>
      </w:r>
      <w:permStart w:id="455435287" w:edGrp="everyone"/>
      <w:r w:rsidRPr="0018489E">
        <w:rPr>
          <w:sz w:val="22"/>
          <w:szCs w:val="22"/>
        </w:rPr>
        <w:t xml:space="preserve"> ___</w:t>
      </w:r>
      <w:permEnd w:id="455435287"/>
      <w:r w:rsidRPr="0018489E">
        <w:rPr>
          <w:sz w:val="22"/>
          <w:szCs w:val="22"/>
        </w:rPr>
        <w:t>г.</w:t>
      </w:r>
    </w:p>
    <w:p w:rsidR="007C6B82" w:rsidRPr="0018489E" w:rsidRDefault="007C6B82" w:rsidP="007C6B82">
      <w:pPr>
        <w:ind w:left="4678"/>
        <w:rPr>
          <w:sz w:val="22"/>
          <w:szCs w:val="22"/>
        </w:rPr>
      </w:pPr>
      <w:r w:rsidRPr="0018489E">
        <w:rPr>
          <w:sz w:val="22"/>
          <w:szCs w:val="22"/>
        </w:rPr>
        <w:t xml:space="preserve">к договору на организацию перевозки грузов </w:t>
      </w:r>
    </w:p>
    <w:p w:rsidR="007C6B82" w:rsidRPr="0018489E" w:rsidRDefault="007C6B82" w:rsidP="007C6B82">
      <w:pPr>
        <w:ind w:left="4678"/>
        <w:rPr>
          <w:sz w:val="22"/>
          <w:szCs w:val="22"/>
        </w:rPr>
      </w:pPr>
      <w:r w:rsidRPr="0018489E">
        <w:rPr>
          <w:sz w:val="22"/>
          <w:szCs w:val="22"/>
        </w:rPr>
        <w:t>автомобильным транспортом</w:t>
      </w:r>
    </w:p>
    <w:p w:rsidR="007C6B82" w:rsidRPr="0018489E" w:rsidRDefault="007C6B82" w:rsidP="007C6B82">
      <w:pPr>
        <w:ind w:left="4678"/>
        <w:rPr>
          <w:sz w:val="22"/>
          <w:szCs w:val="22"/>
        </w:rPr>
      </w:pPr>
      <w:r w:rsidRPr="0018489E">
        <w:rPr>
          <w:sz w:val="22"/>
          <w:szCs w:val="22"/>
        </w:rPr>
        <w:t>№</w:t>
      </w:r>
      <w:permStart w:id="882312453" w:edGrp="everyone"/>
      <w:r w:rsidRPr="0018489E">
        <w:rPr>
          <w:sz w:val="22"/>
          <w:szCs w:val="22"/>
        </w:rPr>
        <w:t xml:space="preserve"> _______</w:t>
      </w:r>
      <w:permEnd w:id="882312453"/>
      <w:r w:rsidRPr="0018489E">
        <w:rPr>
          <w:sz w:val="22"/>
          <w:szCs w:val="22"/>
        </w:rPr>
        <w:t xml:space="preserve"> от </w:t>
      </w:r>
      <w:permStart w:id="843403363" w:edGrp="everyone"/>
      <w:r w:rsidRPr="0018489E">
        <w:rPr>
          <w:sz w:val="22"/>
          <w:szCs w:val="22"/>
        </w:rPr>
        <w:t>___ _______________</w:t>
      </w:r>
      <w:permEnd w:id="843403363"/>
      <w:r w:rsidRPr="0018489E">
        <w:rPr>
          <w:sz w:val="22"/>
          <w:szCs w:val="22"/>
        </w:rPr>
        <w:t xml:space="preserve"> 20</w:t>
      </w:r>
      <w:permStart w:id="254555836" w:edGrp="everyone"/>
      <w:r w:rsidRPr="0018489E">
        <w:rPr>
          <w:sz w:val="22"/>
          <w:szCs w:val="22"/>
        </w:rPr>
        <w:t>___</w:t>
      </w:r>
      <w:permEnd w:id="254555836"/>
      <w:r w:rsidRPr="0018489E">
        <w:rPr>
          <w:sz w:val="22"/>
          <w:szCs w:val="22"/>
        </w:rPr>
        <w:t xml:space="preserve">  г.</w:t>
      </w:r>
    </w:p>
    <w:p w:rsidR="00BA08E2" w:rsidRDefault="00BA08E2" w:rsidP="007C6B82">
      <w:pPr>
        <w:rPr>
          <w:sz w:val="24"/>
          <w:szCs w:val="24"/>
        </w:rPr>
      </w:pPr>
    </w:p>
    <w:p w:rsidR="007C6B82" w:rsidRDefault="007C6B82" w:rsidP="007C6B8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Тарифы на перевозку грузов </w:t>
      </w:r>
    </w:p>
    <w:p w:rsidR="000973FC" w:rsidRDefault="007C6B82" w:rsidP="007226FE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автомобильным транспортом </w:t>
      </w:r>
      <w:r w:rsidR="00BA08E2">
        <w:rPr>
          <w:b/>
          <w:sz w:val="24"/>
          <w:szCs w:val="24"/>
        </w:rPr>
        <w:t>из г. Санкт Петербург по направлениям</w:t>
      </w:r>
      <w:r>
        <w:rPr>
          <w:b/>
          <w:sz w:val="24"/>
          <w:szCs w:val="24"/>
        </w:rPr>
        <w:t>:</w:t>
      </w:r>
    </w:p>
    <w:tbl>
      <w:tblPr>
        <w:tblW w:w="11347" w:type="dxa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709"/>
        <w:gridCol w:w="1134"/>
        <w:gridCol w:w="1134"/>
        <w:gridCol w:w="1559"/>
        <w:gridCol w:w="1559"/>
        <w:gridCol w:w="1559"/>
        <w:gridCol w:w="1560"/>
      </w:tblGrid>
      <w:tr w:rsidR="000973FC" w:rsidTr="0018489E">
        <w:trPr>
          <w:trHeight w:val="1139"/>
        </w:trPr>
        <w:tc>
          <w:tcPr>
            <w:tcW w:w="2133" w:type="dxa"/>
            <w:shd w:val="clear" w:color="auto" w:fill="auto"/>
            <w:noWrap/>
            <w:vAlign w:val="center"/>
            <w:hideMark/>
          </w:tcPr>
          <w:p w:rsidR="000973FC" w:rsidRPr="00947A80" w:rsidRDefault="000973FC" w:rsidP="00512A66">
            <w:pPr>
              <w:snapToGrid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permStart w:id="1936731318" w:edGrp="everyone" w:colFirst="0" w:colLast="0"/>
            <w:permStart w:id="1490375033" w:edGrp="everyone" w:colFirst="8" w:colLast="8"/>
            <w:permStart w:id="540030099" w:edGrp="everyone" w:colFirst="7" w:colLast="7"/>
            <w:permStart w:id="1642075419" w:edGrp="everyone" w:colFirst="6" w:colLast="6"/>
            <w:permStart w:id="435489956" w:edGrp="everyone" w:colFirst="5" w:colLast="5"/>
            <w:permStart w:id="552670489" w:edGrp="everyone" w:colFirst="4" w:colLast="4"/>
            <w:permStart w:id="247229187" w:edGrp="everyone" w:colFirst="3" w:colLast="3"/>
            <w:permStart w:id="1704986609" w:edGrp="everyone" w:colFirst="2" w:colLast="2"/>
            <w:permStart w:id="1459646353" w:edGrp="everyone" w:colFirst="1" w:colLast="1"/>
            <w:r w:rsidRPr="00947A80">
              <w:rPr>
                <w:color w:val="000000"/>
                <w:sz w:val="16"/>
                <w:szCs w:val="16"/>
              </w:rPr>
              <w:t>Пункт доставки из</w:t>
            </w:r>
          </w:p>
          <w:p w:rsidR="000973FC" w:rsidRPr="00947A80" w:rsidRDefault="000973FC" w:rsidP="00512A66">
            <w:pPr>
              <w:snapToGrid w:val="0"/>
              <w:spacing w:line="192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7A80">
              <w:rPr>
                <w:color w:val="000000"/>
                <w:sz w:val="16"/>
                <w:szCs w:val="16"/>
              </w:rPr>
              <w:t>г. Санкт-Петербург</w:t>
            </w:r>
          </w:p>
        </w:tc>
        <w:tc>
          <w:tcPr>
            <w:tcW w:w="709" w:type="dxa"/>
            <w:vAlign w:val="center"/>
          </w:tcPr>
          <w:p w:rsidR="000973FC" w:rsidRPr="0018489E" w:rsidRDefault="00A773DF" w:rsidP="00512A66">
            <w:pPr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Дистанция </w:t>
            </w:r>
            <w:r w:rsidR="000973FC" w:rsidRPr="0018489E">
              <w:rPr>
                <w:color w:val="000000"/>
                <w:sz w:val="16"/>
                <w:szCs w:val="16"/>
              </w:rPr>
              <w:t xml:space="preserve"> км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973FC" w:rsidRPr="0018489E" w:rsidRDefault="000973FC" w:rsidP="00512A66">
            <w:pPr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 xml:space="preserve">Срок доставки </w:t>
            </w:r>
            <w:r w:rsidRPr="0018489E">
              <w:rPr>
                <w:b/>
                <w:color w:val="000000"/>
                <w:sz w:val="16"/>
                <w:szCs w:val="16"/>
              </w:rPr>
              <w:t>Зима</w:t>
            </w:r>
            <w:r w:rsidRPr="0018489E">
              <w:rPr>
                <w:color w:val="000000"/>
                <w:sz w:val="16"/>
                <w:szCs w:val="16"/>
              </w:rPr>
              <w:t xml:space="preserve"> </w:t>
            </w:r>
          </w:p>
          <w:p w:rsidR="000973FC" w:rsidRPr="0018489E" w:rsidRDefault="000973FC" w:rsidP="00512A66">
            <w:pPr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в днях/часах</w:t>
            </w:r>
          </w:p>
        </w:tc>
        <w:tc>
          <w:tcPr>
            <w:tcW w:w="1134" w:type="dxa"/>
            <w:vAlign w:val="center"/>
          </w:tcPr>
          <w:p w:rsidR="000973FC" w:rsidRPr="0018489E" w:rsidRDefault="000973FC" w:rsidP="00512A66">
            <w:pPr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 xml:space="preserve">Срок доставки </w:t>
            </w:r>
            <w:r w:rsidR="00A773DF">
              <w:rPr>
                <w:b/>
                <w:color w:val="000000"/>
                <w:sz w:val="16"/>
                <w:szCs w:val="16"/>
              </w:rPr>
              <w:t>Лето</w:t>
            </w:r>
            <w:r w:rsidRPr="0018489E">
              <w:rPr>
                <w:color w:val="000000"/>
                <w:sz w:val="16"/>
                <w:szCs w:val="16"/>
              </w:rPr>
              <w:t xml:space="preserve"> </w:t>
            </w:r>
          </w:p>
          <w:p w:rsidR="000973FC" w:rsidRPr="0018489E" w:rsidRDefault="000973FC" w:rsidP="00512A66">
            <w:pPr>
              <w:snapToGrid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 xml:space="preserve">в </w:t>
            </w:r>
          </w:p>
          <w:p w:rsidR="000973FC" w:rsidRPr="0018489E" w:rsidRDefault="000973FC" w:rsidP="00512A66">
            <w:pPr>
              <w:snapToGrid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днях/часах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973FC" w:rsidRPr="0018489E" w:rsidRDefault="000973FC" w:rsidP="00512A66">
            <w:pPr>
              <w:snapToGrid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Стоимость перевозки</w:t>
            </w:r>
            <w:r w:rsidRPr="0018489E">
              <w:rPr>
                <w:color w:val="000000"/>
                <w:sz w:val="16"/>
                <w:szCs w:val="16"/>
              </w:rPr>
              <w:br/>
              <w:t xml:space="preserve">Тент 82 м3 </w:t>
            </w:r>
          </w:p>
          <w:p w:rsidR="000973FC" w:rsidRPr="0018489E" w:rsidRDefault="000973FC" w:rsidP="000973FC">
            <w:pPr>
              <w:snapToGrid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 xml:space="preserve">(20 тонн) </w:t>
            </w:r>
            <w:r w:rsidRPr="0018489E">
              <w:rPr>
                <w:color w:val="000000"/>
                <w:sz w:val="16"/>
                <w:szCs w:val="16"/>
              </w:rPr>
              <w:br/>
              <w:t xml:space="preserve">(с уч. Безнал. расчета, в </w:t>
            </w:r>
            <w:proofErr w:type="spellStart"/>
            <w:r w:rsidRPr="0018489E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18489E">
              <w:rPr>
                <w:color w:val="000000"/>
                <w:sz w:val="16"/>
                <w:szCs w:val="16"/>
              </w:rPr>
              <w:t>. НДС,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973FC" w:rsidRPr="0018489E" w:rsidRDefault="000973FC" w:rsidP="000973FC">
            <w:pPr>
              <w:snapToGrid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Стоимость перевозки</w:t>
            </w:r>
            <w:r w:rsidRPr="0018489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18489E">
              <w:rPr>
                <w:color w:val="000000"/>
                <w:sz w:val="16"/>
                <w:szCs w:val="16"/>
              </w:rPr>
              <w:t>Реф</w:t>
            </w:r>
            <w:proofErr w:type="spellEnd"/>
            <w:r w:rsidRPr="0018489E">
              <w:rPr>
                <w:color w:val="000000"/>
                <w:sz w:val="16"/>
                <w:szCs w:val="16"/>
              </w:rPr>
              <w:t xml:space="preserve"> 82 м3 (20 </w:t>
            </w:r>
            <w:proofErr w:type="gramStart"/>
            <w:r w:rsidRPr="0018489E">
              <w:rPr>
                <w:color w:val="000000"/>
                <w:sz w:val="16"/>
                <w:szCs w:val="16"/>
              </w:rPr>
              <w:t>тонн)</w:t>
            </w:r>
            <w:r w:rsidRPr="0018489E">
              <w:rPr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18489E">
              <w:rPr>
                <w:color w:val="000000"/>
                <w:sz w:val="16"/>
                <w:szCs w:val="16"/>
              </w:rPr>
              <w:t xml:space="preserve">с уч. Безнал. расчета, в </w:t>
            </w:r>
            <w:proofErr w:type="spellStart"/>
            <w:r w:rsidRPr="0018489E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18489E">
              <w:rPr>
                <w:color w:val="000000"/>
                <w:sz w:val="16"/>
                <w:szCs w:val="16"/>
              </w:rPr>
              <w:t>. НДС, 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973FC" w:rsidRPr="0018489E" w:rsidRDefault="000973FC" w:rsidP="00512A66">
            <w:pPr>
              <w:snapToGrid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Стоимость перевозки</w:t>
            </w:r>
            <w:r w:rsidRPr="0018489E">
              <w:rPr>
                <w:color w:val="000000"/>
                <w:sz w:val="16"/>
                <w:szCs w:val="16"/>
              </w:rPr>
              <w:br/>
              <w:t xml:space="preserve">Тент 40 м3 </w:t>
            </w:r>
          </w:p>
          <w:p w:rsidR="000973FC" w:rsidRPr="0018489E" w:rsidRDefault="000973FC" w:rsidP="000973FC">
            <w:pPr>
              <w:snapToGrid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 xml:space="preserve">(10 </w:t>
            </w:r>
            <w:proofErr w:type="gramStart"/>
            <w:r w:rsidRPr="0018489E">
              <w:rPr>
                <w:color w:val="000000"/>
                <w:sz w:val="16"/>
                <w:szCs w:val="16"/>
              </w:rPr>
              <w:t>тонн)</w:t>
            </w:r>
            <w:r w:rsidRPr="0018489E">
              <w:rPr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18489E">
              <w:rPr>
                <w:color w:val="000000"/>
                <w:sz w:val="16"/>
                <w:szCs w:val="16"/>
              </w:rPr>
              <w:t xml:space="preserve">с уч. Безнал. расчета, в </w:t>
            </w:r>
            <w:proofErr w:type="spellStart"/>
            <w:r w:rsidRPr="0018489E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18489E">
              <w:rPr>
                <w:color w:val="000000"/>
                <w:sz w:val="16"/>
                <w:szCs w:val="16"/>
              </w:rPr>
              <w:t>. НДС, рублей)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73FC" w:rsidRPr="0018489E" w:rsidRDefault="000973FC" w:rsidP="000973FC">
            <w:pPr>
              <w:snapToGrid w:val="0"/>
              <w:spacing w:line="192" w:lineRule="auto"/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Стоимость перевозки</w:t>
            </w:r>
            <w:r w:rsidRPr="0018489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18489E">
              <w:rPr>
                <w:color w:val="000000"/>
                <w:sz w:val="16"/>
                <w:szCs w:val="16"/>
              </w:rPr>
              <w:t>Реф</w:t>
            </w:r>
            <w:proofErr w:type="spellEnd"/>
            <w:r w:rsidRPr="0018489E">
              <w:rPr>
                <w:color w:val="000000"/>
                <w:sz w:val="16"/>
                <w:szCs w:val="16"/>
              </w:rPr>
              <w:t xml:space="preserve"> 40 м3 (10 </w:t>
            </w:r>
            <w:proofErr w:type="gramStart"/>
            <w:r w:rsidRPr="0018489E">
              <w:rPr>
                <w:color w:val="000000"/>
                <w:sz w:val="16"/>
                <w:szCs w:val="16"/>
              </w:rPr>
              <w:t>тонн)</w:t>
            </w:r>
            <w:r w:rsidRPr="0018489E">
              <w:rPr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18489E">
              <w:rPr>
                <w:color w:val="000000"/>
                <w:sz w:val="16"/>
                <w:szCs w:val="16"/>
              </w:rPr>
              <w:t xml:space="preserve">с уч. Безнал. расчета, в </w:t>
            </w:r>
            <w:proofErr w:type="spellStart"/>
            <w:r w:rsidRPr="0018489E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18489E">
              <w:rPr>
                <w:color w:val="000000"/>
                <w:sz w:val="16"/>
                <w:szCs w:val="16"/>
              </w:rPr>
              <w:t>. НДС, рублей)</w:t>
            </w: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ermStart w:id="1764120570" w:edGrp="everyone" w:colFirst="0" w:colLast="0"/>
            <w:permStart w:id="746921282" w:edGrp="everyone" w:colFirst="8" w:colLast="8"/>
            <w:permStart w:id="424878008" w:edGrp="everyone" w:colFirst="7" w:colLast="7"/>
            <w:permStart w:id="1153050881" w:edGrp="everyone" w:colFirst="6" w:colLast="6"/>
            <w:permStart w:id="700932530" w:edGrp="everyone" w:colFirst="5" w:colLast="5"/>
            <w:permStart w:id="1909160670" w:edGrp="everyone" w:colFirst="4" w:colLast="4"/>
            <w:permStart w:id="2039827834" w:edGrp="everyone" w:colFirst="3" w:colLast="3"/>
            <w:permStart w:id="1320948788" w:edGrp="everyone" w:colFirst="2" w:colLast="2"/>
            <w:permStart w:id="798373905" w:edGrp="everyone" w:colFirst="1" w:colLast="1"/>
            <w:permEnd w:id="1936731318"/>
            <w:permEnd w:id="1490375033"/>
            <w:permEnd w:id="540030099"/>
            <w:permEnd w:id="1642075419"/>
            <w:permEnd w:id="435489956"/>
            <w:permEnd w:id="552670489"/>
            <w:permEnd w:id="247229187"/>
            <w:permEnd w:id="1704986609"/>
            <w:permEnd w:id="1459646353"/>
            <w:r>
              <w:rPr>
                <w:color w:val="000000"/>
                <w:sz w:val="16"/>
                <w:szCs w:val="16"/>
              </w:rPr>
              <w:t>Архангельск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1209 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30169253" w:edGrp="everyone" w:colFirst="0" w:colLast="0"/>
            <w:permStart w:id="94512443" w:edGrp="everyone" w:colFirst="8" w:colLast="8"/>
            <w:permStart w:id="1468085496" w:edGrp="everyone" w:colFirst="7" w:colLast="7"/>
            <w:permStart w:id="1812934741" w:edGrp="everyone" w:colFirst="6" w:colLast="6"/>
            <w:permStart w:id="1053833754" w:edGrp="everyone" w:colFirst="5" w:colLast="5"/>
            <w:permStart w:id="857501454" w:edGrp="everyone" w:colFirst="4" w:colLast="4"/>
            <w:permStart w:id="492924285" w:edGrp="everyone" w:colFirst="3" w:colLast="3"/>
            <w:permStart w:id="202457789" w:edGrp="everyone" w:colFirst="2" w:colLast="2"/>
            <w:permStart w:id="1044720383" w:edGrp="everyone" w:colFirst="1" w:colLast="1"/>
            <w:permEnd w:id="1764120570"/>
            <w:permEnd w:id="746921282"/>
            <w:permEnd w:id="424878008"/>
            <w:permEnd w:id="1153050881"/>
            <w:permEnd w:id="700932530"/>
            <w:permEnd w:id="1909160670"/>
            <w:permEnd w:id="2039827834"/>
            <w:permEnd w:id="1320948788"/>
            <w:permEnd w:id="798373905"/>
            <w:r>
              <w:rPr>
                <w:color w:val="000000"/>
                <w:sz w:val="16"/>
                <w:szCs w:val="16"/>
              </w:rPr>
              <w:t>Астрахань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323817139" w:edGrp="everyone" w:colFirst="0" w:colLast="0"/>
            <w:permStart w:id="1876504685" w:edGrp="everyone" w:colFirst="8" w:colLast="8"/>
            <w:permStart w:id="1187388972" w:edGrp="everyone" w:colFirst="7" w:colLast="7"/>
            <w:permStart w:id="606358283" w:edGrp="everyone" w:colFirst="6" w:colLast="6"/>
            <w:permStart w:id="14369245" w:edGrp="everyone" w:colFirst="5" w:colLast="5"/>
            <w:permStart w:id="1558016326" w:edGrp="everyone" w:colFirst="4" w:colLast="4"/>
            <w:permStart w:id="1931041620" w:edGrp="everyone" w:colFirst="3" w:colLast="3"/>
            <w:permStart w:id="819416206" w:edGrp="everyone" w:colFirst="2" w:colLast="2"/>
            <w:permStart w:id="1013077005" w:edGrp="everyone" w:colFirst="1" w:colLast="1"/>
            <w:permEnd w:id="30169253"/>
            <w:permEnd w:id="94512443"/>
            <w:permEnd w:id="1468085496"/>
            <w:permEnd w:id="1812934741"/>
            <w:permEnd w:id="1053833754"/>
            <w:permEnd w:id="857501454"/>
            <w:permEnd w:id="492924285"/>
            <w:permEnd w:id="202457789"/>
            <w:permEnd w:id="1044720383"/>
            <w:r>
              <w:rPr>
                <w:color w:val="000000"/>
                <w:sz w:val="16"/>
                <w:szCs w:val="16"/>
              </w:rPr>
              <w:t>Барнаул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137066603" w:edGrp="everyone" w:colFirst="0" w:colLast="0"/>
            <w:permStart w:id="1333478322" w:edGrp="everyone" w:colFirst="8" w:colLast="8"/>
            <w:permStart w:id="728783812" w:edGrp="everyone" w:colFirst="7" w:colLast="7"/>
            <w:permStart w:id="757207505" w:edGrp="everyone" w:colFirst="6" w:colLast="6"/>
            <w:permStart w:id="935078522" w:edGrp="everyone" w:colFirst="5" w:colLast="5"/>
            <w:permStart w:id="315184260" w:edGrp="everyone" w:colFirst="4" w:colLast="4"/>
            <w:permStart w:id="1421895455" w:edGrp="everyone" w:colFirst="3" w:colLast="3"/>
            <w:permStart w:id="251005909" w:edGrp="everyone" w:colFirst="2" w:colLast="2"/>
            <w:permStart w:id="1025842762" w:edGrp="everyone" w:colFirst="1" w:colLast="1"/>
            <w:permEnd w:id="323817139"/>
            <w:permEnd w:id="1876504685"/>
            <w:permEnd w:id="1187388972"/>
            <w:permEnd w:id="606358283"/>
            <w:permEnd w:id="14369245"/>
            <w:permEnd w:id="1558016326"/>
            <w:permEnd w:id="1931041620"/>
            <w:permEnd w:id="819416206"/>
            <w:permEnd w:id="1013077005"/>
            <w:r>
              <w:rPr>
                <w:color w:val="000000"/>
                <w:sz w:val="16"/>
                <w:szCs w:val="16"/>
              </w:rPr>
              <w:t>Волгоград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1722 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1813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ED2E0B" w:rsidP="00947A80">
            <w:pPr>
              <w:rPr>
                <w:color w:val="000000"/>
                <w:sz w:val="16"/>
                <w:szCs w:val="16"/>
              </w:rPr>
            </w:pPr>
            <w:permStart w:id="2145059602" w:edGrp="everyone" w:colFirst="0" w:colLast="0"/>
            <w:permStart w:id="965885533" w:edGrp="everyone" w:colFirst="8" w:colLast="8"/>
            <w:permStart w:id="1579112869" w:edGrp="everyone" w:colFirst="7" w:colLast="7"/>
            <w:permStart w:id="1920534340" w:edGrp="everyone" w:colFirst="6" w:colLast="6"/>
            <w:permStart w:id="1876648018" w:edGrp="everyone" w:colFirst="5" w:colLast="5"/>
            <w:permStart w:id="880308102" w:edGrp="everyone" w:colFirst="4" w:colLast="4"/>
            <w:permStart w:id="1255476122" w:edGrp="everyone" w:colFirst="3" w:colLast="3"/>
            <w:permStart w:id="2018580771" w:edGrp="everyone" w:colFirst="2" w:colLast="2"/>
            <w:permStart w:id="350059708" w:edGrp="everyone" w:colFirst="1" w:colLast="1"/>
            <w:permEnd w:id="1137066603"/>
            <w:permEnd w:id="1333478322"/>
            <w:permEnd w:id="728783812"/>
            <w:permEnd w:id="757207505"/>
            <w:permEnd w:id="935078522"/>
            <w:permEnd w:id="315184260"/>
            <w:permEnd w:id="1421895455"/>
            <w:permEnd w:id="251005909"/>
            <w:permEnd w:id="1025842762"/>
            <w:proofErr w:type="spellStart"/>
            <w:r>
              <w:rPr>
                <w:color w:val="000000"/>
                <w:sz w:val="16"/>
                <w:szCs w:val="16"/>
              </w:rPr>
              <w:t>Мск</w:t>
            </w:r>
            <w:proofErr w:type="spellEnd"/>
            <w:r>
              <w:rPr>
                <w:color w:val="000000"/>
                <w:sz w:val="16"/>
                <w:szCs w:val="16"/>
              </w:rPr>
              <w:t>-Сыктывкар</w:t>
            </w:r>
          </w:p>
        </w:tc>
        <w:tc>
          <w:tcPr>
            <w:tcW w:w="709" w:type="dxa"/>
            <w:vAlign w:val="center"/>
          </w:tcPr>
          <w:p w:rsidR="00947A80" w:rsidRPr="0018489E" w:rsidRDefault="00ED2E0B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ED2E0B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947A80">
              <w:rPr>
                <w:color w:val="000000"/>
                <w:sz w:val="16"/>
                <w:szCs w:val="16"/>
              </w:rPr>
              <w:t>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ED2E0B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947A80">
              <w:rPr>
                <w:color w:val="000000"/>
                <w:sz w:val="16"/>
                <w:szCs w:val="16"/>
              </w:rPr>
              <w:t>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1813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999308696" w:edGrp="everyone" w:colFirst="0" w:colLast="0"/>
            <w:permStart w:id="1580730630" w:edGrp="everyone" w:colFirst="8" w:colLast="8"/>
            <w:permStart w:id="888101481" w:edGrp="everyone" w:colFirst="7" w:colLast="7"/>
            <w:permStart w:id="1857094191" w:edGrp="everyone" w:colFirst="6" w:colLast="6"/>
            <w:permStart w:id="1223446644" w:edGrp="everyone" w:colFirst="5" w:colLast="5"/>
            <w:permStart w:id="410009377" w:edGrp="everyone" w:colFirst="4" w:colLast="4"/>
            <w:permStart w:id="2032811475" w:edGrp="everyone" w:colFirst="3" w:colLast="3"/>
            <w:permStart w:id="1978607053" w:edGrp="everyone" w:colFirst="2" w:colLast="2"/>
            <w:permStart w:id="888680789" w:edGrp="everyone" w:colFirst="1" w:colLast="1"/>
            <w:permEnd w:id="2145059602"/>
            <w:permEnd w:id="965885533"/>
            <w:permEnd w:id="1579112869"/>
            <w:permEnd w:id="1920534340"/>
            <w:permEnd w:id="1876648018"/>
            <w:permEnd w:id="880308102"/>
            <w:permEnd w:id="1255476122"/>
            <w:permEnd w:id="2018580771"/>
            <w:permEnd w:id="350059708"/>
            <w:r>
              <w:rPr>
                <w:color w:val="000000"/>
                <w:sz w:val="16"/>
                <w:szCs w:val="16"/>
              </w:rPr>
              <w:t>Волжский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742079068" w:edGrp="everyone" w:colFirst="0" w:colLast="0"/>
            <w:permStart w:id="325259108" w:edGrp="everyone" w:colFirst="8" w:colLast="8"/>
            <w:permStart w:id="1275618162" w:edGrp="everyone" w:colFirst="7" w:colLast="7"/>
            <w:permStart w:id="837360892" w:edGrp="everyone" w:colFirst="6" w:colLast="6"/>
            <w:permStart w:id="727213950" w:edGrp="everyone" w:colFirst="5" w:colLast="5"/>
            <w:permStart w:id="783449404" w:edGrp="everyone" w:colFirst="4" w:colLast="4"/>
            <w:permStart w:id="827207563" w:edGrp="everyone" w:colFirst="3" w:colLast="3"/>
            <w:permStart w:id="102975208" w:edGrp="everyone" w:colFirst="2" w:colLast="2"/>
            <w:permStart w:id="1137645624" w:edGrp="everyone" w:colFirst="1" w:colLast="1"/>
            <w:permEnd w:id="1999308696"/>
            <w:permEnd w:id="1580730630"/>
            <w:permEnd w:id="888101481"/>
            <w:permEnd w:id="1857094191"/>
            <w:permEnd w:id="1223446644"/>
            <w:permEnd w:id="410009377"/>
            <w:permEnd w:id="2032811475"/>
            <w:permEnd w:id="1978607053"/>
            <w:permEnd w:id="888680789"/>
            <w:r>
              <w:rPr>
                <w:color w:val="000000"/>
                <w:sz w:val="16"/>
                <w:szCs w:val="16"/>
              </w:rPr>
              <w:t>Воронеж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903240146" w:edGrp="everyone" w:colFirst="0" w:colLast="0"/>
            <w:permStart w:id="477379928" w:edGrp="everyone" w:colFirst="8" w:colLast="8"/>
            <w:permStart w:id="1652770782" w:edGrp="everyone" w:colFirst="7" w:colLast="7"/>
            <w:permStart w:id="2141720479" w:edGrp="everyone" w:colFirst="6" w:colLast="6"/>
            <w:permStart w:id="701179543" w:edGrp="everyone" w:colFirst="5" w:colLast="5"/>
            <w:permStart w:id="1612611234" w:edGrp="everyone" w:colFirst="4" w:colLast="4"/>
            <w:permStart w:id="485629630" w:edGrp="everyone" w:colFirst="3" w:colLast="3"/>
            <w:permStart w:id="1394292441" w:edGrp="everyone" w:colFirst="2" w:colLast="2"/>
            <w:permStart w:id="18312592" w:edGrp="everyone" w:colFirst="1" w:colLast="1"/>
            <w:permEnd w:id="742079068"/>
            <w:permEnd w:id="325259108"/>
            <w:permEnd w:id="1275618162"/>
            <w:permEnd w:id="837360892"/>
            <w:permEnd w:id="727213950"/>
            <w:permEnd w:id="783449404"/>
            <w:permEnd w:id="827207563"/>
            <w:permEnd w:id="102975208"/>
            <w:permEnd w:id="1137645624"/>
            <w:r>
              <w:rPr>
                <w:color w:val="000000"/>
                <w:sz w:val="16"/>
                <w:szCs w:val="16"/>
              </w:rPr>
              <w:t>Доп. загрузка/выгрузка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100415660" w:edGrp="everyone" w:colFirst="0" w:colLast="0"/>
            <w:permStart w:id="1710058692" w:edGrp="everyone" w:colFirst="8" w:colLast="8"/>
            <w:permStart w:id="1825797570" w:edGrp="everyone" w:colFirst="7" w:colLast="7"/>
            <w:permStart w:id="1366762203" w:edGrp="everyone" w:colFirst="6" w:colLast="6"/>
            <w:permStart w:id="961745118" w:edGrp="everyone" w:colFirst="5" w:colLast="5"/>
            <w:permStart w:id="421355339" w:edGrp="everyone" w:colFirst="4" w:colLast="4"/>
            <w:permStart w:id="1935416357" w:edGrp="everyone" w:colFirst="3" w:colLast="3"/>
            <w:permStart w:id="1287482547" w:edGrp="everyone" w:colFirst="2" w:colLast="2"/>
            <w:permStart w:id="376317647" w:edGrp="everyone" w:colFirst="1" w:colLast="1"/>
            <w:permEnd w:id="1903240146"/>
            <w:permEnd w:id="477379928"/>
            <w:permEnd w:id="1652770782"/>
            <w:permEnd w:id="2141720479"/>
            <w:permEnd w:id="701179543"/>
            <w:permEnd w:id="1612611234"/>
            <w:permEnd w:id="485629630"/>
            <w:permEnd w:id="1394292441"/>
            <w:permEnd w:id="18312592"/>
            <w:proofErr w:type="spellStart"/>
            <w:r>
              <w:rPr>
                <w:color w:val="000000"/>
                <w:sz w:val="16"/>
                <w:szCs w:val="16"/>
              </w:rPr>
              <w:t>Доп.город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376649274" w:edGrp="everyone" w:colFirst="0" w:colLast="0"/>
            <w:permStart w:id="1570921897" w:edGrp="everyone" w:colFirst="8" w:colLast="8"/>
            <w:permStart w:id="1540247082" w:edGrp="everyone" w:colFirst="7" w:colLast="7"/>
            <w:permStart w:id="2018912991" w:edGrp="everyone" w:colFirst="6" w:colLast="6"/>
            <w:permStart w:id="1967867764" w:edGrp="everyone" w:colFirst="5" w:colLast="5"/>
            <w:permStart w:id="1284053465" w:edGrp="everyone" w:colFirst="4" w:colLast="4"/>
            <w:permStart w:id="1301115556" w:edGrp="everyone" w:colFirst="3" w:colLast="3"/>
            <w:permStart w:id="2136560658" w:edGrp="everyone" w:colFirst="2" w:colLast="2"/>
            <w:permStart w:id="521878765" w:edGrp="everyone" w:colFirst="1" w:colLast="1"/>
            <w:permEnd w:id="1100415660"/>
            <w:permEnd w:id="1710058692"/>
            <w:permEnd w:id="1825797570"/>
            <w:permEnd w:id="1366762203"/>
            <w:permEnd w:id="961745118"/>
            <w:permEnd w:id="421355339"/>
            <w:permEnd w:id="1935416357"/>
            <w:permEnd w:id="1287482547"/>
            <w:permEnd w:id="376317647"/>
            <w:r>
              <w:rPr>
                <w:color w:val="000000"/>
                <w:sz w:val="16"/>
                <w:szCs w:val="16"/>
              </w:rPr>
              <w:t>Екатеринбург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1813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708515518" w:edGrp="everyone" w:colFirst="0" w:colLast="0"/>
            <w:permStart w:id="1786403197" w:edGrp="everyone" w:colFirst="8" w:colLast="8"/>
            <w:permStart w:id="841357107" w:edGrp="everyone" w:colFirst="7" w:colLast="7"/>
            <w:permStart w:id="836250580" w:edGrp="everyone" w:colFirst="6" w:colLast="6"/>
            <w:permStart w:id="427186422" w:edGrp="everyone" w:colFirst="5" w:colLast="5"/>
            <w:permStart w:id="1355247832" w:edGrp="everyone" w:colFirst="4" w:colLast="4"/>
            <w:permStart w:id="964831399" w:edGrp="everyone" w:colFirst="3" w:colLast="3"/>
            <w:permStart w:id="1401978073" w:edGrp="everyone" w:colFirst="2" w:colLast="2"/>
            <w:permStart w:id="1343161415" w:edGrp="everyone" w:colFirst="1" w:colLast="1"/>
            <w:permEnd w:id="376649274"/>
            <w:permEnd w:id="1570921897"/>
            <w:permEnd w:id="1540247082"/>
            <w:permEnd w:id="2018912991"/>
            <w:permEnd w:id="1967867764"/>
            <w:permEnd w:id="1284053465"/>
            <w:permEnd w:id="1301115556"/>
            <w:permEnd w:id="2136560658"/>
            <w:permEnd w:id="521878765"/>
            <w:r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47A80" w:rsidRPr="0018489E" w:rsidRDefault="00AB6CFB" w:rsidP="00947A80">
            <w:pPr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2-е суток</w:t>
            </w:r>
            <w:r w:rsidR="00947A80" w:rsidRPr="00184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 </w:t>
            </w:r>
            <w:r w:rsidR="00AB6CFB" w:rsidRPr="0018489E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47A80" w:rsidRPr="0018489E" w:rsidRDefault="00947A80" w:rsidP="001813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70987243" w:edGrp="everyone" w:colFirst="0" w:colLast="0"/>
            <w:permStart w:id="1309090759" w:edGrp="everyone" w:colFirst="8" w:colLast="8"/>
            <w:permStart w:id="1820535803" w:edGrp="everyone" w:colFirst="7" w:colLast="7"/>
            <w:permStart w:id="1380989510" w:edGrp="everyone" w:colFirst="6" w:colLast="6"/>
            <w:permStart w:id="1261861621" w:edGrp="everyone" w:colFirst="5" w:colLast="5"/>
            <w:permStart w:id="1622411890" w:edGrp="everyone" w:colFirst="4" w:colLast="4"/>
            <w:permStart w:id="1070610163" w:edGrp="everyone" w:colFirst="3" w:colLast="3"/>
            <w:permStart w:id="725373264" w:edGrp="everyone" w:colFirst="2" w:colLast="2"/>
            <w:permStart w:id="1075599547" w:edGrp="everyone" w:colFirst="1" w:colLast="1"/>
            <w:permEnd w:id="708515518"/>
            <w:permEnd w:id="1786403197"/>
            <w:permEnd w:id="841357107"/>
            <w:permEnd w:id="836250580"/>
            <w:permEnd w:id="427186422"/>
            <w:permEnd w:id="1355247832"/>
            <w:permEnd w:id="964831399"/>
            <w:permEnd w:id="1401978073"/>
            <w:permEnd w:id="1343161415"/>
            <w:r>
              <w:rPr>
                <w:color w:val="000000"/>
                <w:sz w:val="16"/>
                <w:szCs w:val="16"/>
              </w:rPr>
              <w:t>Краснодар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EB1A6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486832599" w:edGrp="everyone" w:colFirst="0" w:colLast="0"/>
            <w:permStart w:id="333126844" w:edGrp="everyone" w:colFirst="8" w:colLast="8"/>
            <w:permStart w:id="1291745890" w:edGrp="everyone" w:colFirst="7" w:colLast="7"/>
            <w:permStart w:id="211976003" w:edGrp="everyone" w:colFirst="6" w:colLast="6"/>
            <w:permStart w:id="707545347" w:edGrp="everyone" w:colFirst="5" w:colLast="5"/>
            <w:permStart w:id="523108942" w:edGrp="everyone" w:colFirst="4" w:colLast="4"/>
            <w:permStart w:id="806704588" w:edGrp="everyone" w:colFirst="3" w:colLast="3"/>
            <w:permStart w:id="1275019283" w:edGrp="everyone" w:colFirst="2" w:colLast="2"/>
            <w:permStart w:id="1551319286" w:edGrp="everyone" w:colFirst="1" w:colLast="1"/>
            <w:permEnd w:id="170987243"/>
            <w:permEnd w:id="1309090759"/>
            <w:permEnd w:id="1820535803"/>
            <w:permEnd w:id="1380989510"/>
            <w:permEnd w:id="1261861621"/>
            <w:permEnd w:id="1622411890"/>
            <w:permEnd w:id="1070610163"/>
            <w:permEnd w:id="725373264"/>
            <w:permEnd w:id="1075599547"/>
            <w:r>
              <w:rPr>
                <w:color w:val="000000"/>
                <w:sz w:val="16"/>
                <w:szCs w:val="16"/>
              </w:rPr>
              <w:t>Красноярск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2026338728" w:edGrp="everyone" w:colFirst="0" w:colLast="0"/>
            <w:permStart w:id="1491684108" w:edGrp="everyone" w:colFirst="8" w:colLast="8"/>
            <w:permStart w:id="1524186665" w:edGrp="everyone" w:colFirst="7" w:colLast="7"/>
            <w:permStart w:id="770314998" w:edGrp="everyone" w:colFirst="6" w:colLast="6"/>
            <w:permStart w:id="1587222087" w:edGrp="everyone" w:colFirst="5" w:colLast="5"/>
            <w:permStart w:id="1118123546" w:edGrp="everyone" w:colFirst="4" w:colLast="4"/>
            <w:permStart w:id="1764650844" w:edGrp="everyone" w:colFirst="3" w:colLast="3"/>
            <w:permStart w:id="575358834" w:edGrp="everyone" w:colFirst="2" w:colLast="2"/>
            <w:permStart w:id="680347036" w:edGrp="everyone" w:colFirst="1" w:colLast="1"/>
            <w:permEnd w:id="1486832599"/>
            <w:permEnd w:id="333126844"/>
            <w:permEnd w:id="1291745890"/>
            <w:permEnd w:id="211976003"/>
            <w:permEnd w:id="707545347"/>
            <w:permEnd w:id="523108942"/>
            <w:permEnd w:id="806704588"/>
            <w:permEnd w:id="1275019283"/>
            <w:permEnd w:id="1551319286"/>
            <w:r>
              <w:rPr>
                <w:color w:val="000000"/>
                <w:sz w:val="16"/>
                <w:szCs w:val="16"/>
              </w:rPr>
              <w:t>Липецк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977571580" w:edGrp="everyone" w:colFirst="0" w:colLast="0"/>
            <w:permStart w:id="314258992" w:edGrp="everyone" w:colFirst="8" w:colLast="8"/>
            <w:permStart w:id="450378275" w:edGrp="everyone" w:colFirst="7" w:colLast="7"/>
            <w:permStart w:id="325811732" w:edGrp="everyone" w:colFirst="6" w:colLast="6"/>
            <w:permStart w:id="359346356" w:edGrp="everyone" w:colFirst="5" w:colLast="5"/>
            <w:permStart w:id="1667651828" w:edGrp="everyone" w:colFirst="4" w:colLast="4"/>
            <w:permStart w:id="314115332" w:edGrp="everyone" w:colFirst="3" w:colLast="3"/>
            <w:permStart w:id="245857662" w:edGrp="everyone" w:colFirst="2" w:colLast="2"/>
            <w:permStart w:id="56248741" w:edGrp="everyone" w:colFirst="1" w:colLast="1"/>
            <w:permEnd w:id="2026338728"/>
            <w:permEnd w:id="1491684108"/>
            <w:permEnd w:id="1524186665"/>
            <w:permEnd w:id="770314998"/>
            <w:permEnd w:id="1587222087"/>
            <w:permEnd w:id="1118123546"/>
            <w:permEnd w:id="1764650844"/>
            <w:permEnd w:id="575358834"/>
            <w:permEnd w:id="680347036"/>
            <w:r>
              <w:rPr>
                <w:color w:val="000000"/>
                <w:sz w:val="16"/>
                <w:szCs w:val="16"/>
              </w:rPr>
              <w:t>Москва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24-е часа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24-е часа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04810507" w:edGrp="everyone" w:colFirst="0" w:colLast="0"/>
            <w:permStart w:id="1958699117" w:edGrp="everyone" w:colFirst="8" w:colLast="8"/>
            <w:permStart w:id="1743593940" w:edGrp="everyone" w:colFirst="7" w:colLast="7"/>
            <w:permStart w:id="1930309794" w:edGrp="everyone" w:colFirst="6" w:colLast="6"/>
            <w:permStart w:id="1128674382" w:edGrp="everyone" w:colFirst="5" w:colLast="5"/>
            <w:permStart w:id="1438065988" w:edGrp="everyone" w:colFirst="4" w:colLast="4"/>
            <w:permStart w:id="1376722347" w:edGrp="everyone" w:colFirst="3" w:colLast="3"/>
            <w:permStart w:id="1524519056" w:edGrp="everyone" w:colFirst="2" w:colLast="2"/>
            <w:permStart w:id="47001435" w:edGrp="everyone" w:colFirst="1" w:colLast="1"/>
            <w:permEnd w:id="1977571580"/>
            <w:permEnd w:id="314258992"/>
            <w:permEnd w:id="450378275"/>
            <w:permEnd w:id="325811732"/>
            <w:permEnd w:id="359346356"/>
            <w:permEnd w:id="1667651828"/>
            <w:permEnd w:id="314115332"/>
            <w:permEnd w:id="245857662"/>
            <w:permEnd w:id="56248741"/>
            <w:r>
              <w:rPr>
                <w:color w:val="000000"/>
                <w:sz w:val="16"/>
                <w:szCs w:val="16"/>
              </w:rPr>
              <w:t>Москва-СПб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24-е часа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24-е часа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892548023" w:edGrp="everyone" w:colFirst="0" w:colLast="0"/>
            <w:permStart w:id="1772299445" w:edGrp="everyone" w:colFirst="8" w:colLast="8"/>
            <w:permStart w:id="712596053" w:edGrp="everyone" w:colFirst="7" w:colLast="7"/>
            <w:permStart w:id="1675892139" w:edGrp="everyone" w:colFirst="6" w:colLast="6"/>
            <w:permStart w:id="1826291877" w:edGrp="everyone" w:colFirst="5" w:colLast="5"/>
            <w:permStart w:id="751725229" w:edGrp="everyone" w:colFirst="4" w:colLast="4"/>
            <w:permStart w:id="107877807" w:edGrp="everyone" w:colFirst="3" w:colLast="3"/>
            <w:permStart w:id="444423468" w:edGrp="everyone" w:colFirst="2" w:colLast="2"/>
            <w:permStart w:id="359100964" w:edGrp="everyone" w:colFirst="1" w:colLast="1"/>
            <w:permEnd w:id="104810507"/>
            <w:permEnd w:id="1958699117"/>
            <w:permEnd w:id="1743593940"/>
            <w:permEnd w:id="1930309794"/>
            <w:permEnd w:id="1128674382"/>
            <w:permEnd w:id="1438065988"/>
            <w:permEnd w:id="1376722347"/>
            <w:permEnd w:id="1524519056"/>
            <w:permEnd w:id="47001435"/>
            <w:r>
              <w:rPr>
                <w:color w:val="000000"/>
                <w:sz w:val="16"/>
                <w:szCs w:val="16"/>
              </w:rPr>
              <w:t>Мурманск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202860550" w:edGrp="everyone" w:colFirst="0" w:colLast="0"/>
            <w:permStart w:id="1114319409" w:edGrp="everyone" w:colFirst="8" w:colLast="8"/>
            <w:permStart w:id="1808811281" w:edGrp="everyone" w:colFirst="7" w:colLast="7"/>
            <w:permStart w:id="1348161416" w:edGrp="everyone" w:colFirst="6" w:colLast="6"/>
            <w:permStart w:id="519142702" w:edGrp="everyone" w:colFirst="5" w:colLast="5"/>
            <w:permStart w:id="840383883" w:edGrp="everyone" w:colFirst="4" w:colLast="4"/>
            <w:permStart w:id="990407518" w:edGrp="everyone" w:colFirst="3" w:colLast="3"/>
            <w:permStart w:id="282417554" w:edGrp="everyone" w:colFirst="2" w:colLast="2"/>
            <w:permStart w:id="1143371325" w:edGrp="everyone" w:colFirst="1" w:colLast="1"/>
            <w:permEnd w:id="892548023"/>
            <w:permEnd w:id="1772299445"/>
            <w:permEnd w:id="712596053"/>
            <w:permEnd w:id="1675892139"/>
            <w:permEnd w:id="1826291877"/>
            <w:permEnd w:id="751725229"/>
            <w:permEnd w:id="107877807"/>
            <w:permEnd w:id="444423468"/>
            <w:permEnd w:id="359100964"/>
            <w:r>
              <w:rPr>
                <w:color w:val="000000"/>
                <w:sz w:val="16"/>
                <w:szCs w:val="16"/>
              </w:rPr>
              <w:t>Мурманск-</w:t>
            </w:r>
            <w:proofErr w:type="spellStart"/>
            <w:r>
              <w:rPr>
                <w:color w:val="000000"/>
                <w:sz w:val="16"/>
                <w:szCs w:val="16"/>
              </w:rPr>
              <w:t>Спб</w:t>
            </w:r>
            <w:proofErr w:type="spellEnd"/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1379 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21970876" w:edGrp="everyone" w:colFirst="0" w:colLast="0"/>
            <w:permStart w:id="1138564329" w:edGrp="everyone" w:colFirst="8" w:colLast="8"/>
            <w:permStart w:id="1667775794" w:edGrp="everyone" w:colFirst="7" w:colLast="7"/>
            <w:permStart w:id="1053705755" w:edGrp="everyone" w:colFirst="6" w:colLast="6"/>
            <w:permStart w:id="1975723700" w:edGrp="everyone" w:colFirst="5" w:colLast="5"/>
            <w:permStart w:id="1155628115" w:edGrp="everyone" w:colFirst="4" w:colLast="4"/>
            <w:permStart w:id="107555008" w:edGrp="everyone" w:colFirst="3" w:colLast="3"/>
            <w:permStart w:id="1582768408" w:edGrp="everyone" w:colFirst="2" w:colLast="2"/>
            <w:permStart w:id="1817248857" w:edGrp="everyone" w:colFirst="1" w:colLast="1"/>
            <w:permEnd w:id="1202860550"/>
            <w:permEnd w:id="1114319409"/>
            <w:permEnd w:id="1808811281"/>
            <w:permEnd w:id="1348161416"/>
            <w:permEnd w:id="519142702"/>
            <w:permEnd w:id="840383883"/>
            <w:permEnd w:id="990407518"/>
            <w:permEnd w:id="282417554"/>
            <w:permEnd w:id="1143371325"/>
            <w:r>
              <w:rPr>
                <w:color w:val="000000"/>
                <w:sz w:val="16"/>
                <w:szCs w:val="16"/>
              </w:rPr>
              <w:t>Нижний Новгород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356284036" w:edGrp="everyone" w:colFirst="0" w:colLast="0"/>
            <w:permStart w:id="1246169033" w:edGrp="everyone" w:colFirst="8" w:colLast="8"/>
            <w:permStart w:id="206066803" w:edGrp="everyone" w:colFirst="7" w:colLast="7"/>
            <w:permStart w:id="850680245" w:edGrp="everyone" w:colFirst="6" w:colLast="6"/>
            <w:permStart w:id="545348160" w:edGrp="everyone" w:colFirst="5" w:colLast="5"/>
            <w:permStart w:id="684072952" w:edGrp="everyone" w:colFirst="4" w:colLast="4"/>
            <w:permStart w:id="1181446813" w:edGrp="everyone" w:colFirst="3" w:colLast="3"/>
            <w:permStart w:id="775238122" w:edGrp="everyone" w:colFirst="2" w:colLast="2"/>
            <w:permStart w:id="953447663" w:edGrp="everyone" w:colFirst="1" w:colLast="1"/>
            <w:permEnd w:id="121970876"/>
            <w:permEnd w:id="1138564329"/>
            <w:permEnd w:id="1667775794"/>
            <w:permEnd w:id="1053705755"/>
            <w:permEnd w:id="1975723700"/>
            <w:permEnd w:id="1155628115"/>
            <w:permEnd w:id="107555008"/>
            <w:permEnd w:id="1582768408"/>
            <w:permEnd w:id="1817248857"/>
            <w:r>
              <w:rPr>
                <w:color w:val="000000"/>
                <w:sz w:val="16"/>
                <w:szCs w:val="16"/>
              </w:rPr>
              <w:t>Новосибирск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440556133" w:edGrp="everyone" w:colFirst="0" w:colLast="0"/>
            <w:permStart w:id="787750210" w:edGrp="everyone" w:colFirst="8" w:colLast="8"/>
            <w:permStart w:id="1283357505" w:edGrp="everyone" w:colFirst="7" w:colLast="7"/>
            <w:permStart w:id="511455218" w:edGrp="everyone" w:colFirst="6" w:colLast="6"/>
            <w:permStart w:id="1745238602" w:edGrp="everyone" w:colFirst="5" w:colLast="5"/>
            <w:permStart w:id="1636985718" w:edGrp="everyone" w:colFirst="4" w:colLast="4"/>
            <w:permStart w:id="570320346" w:edGrp="everyone" w:colFirst="3" w:colLast="3"/>
            <w:permStart w:id="1579568905" w:edGrp="everyone" w:colFirst="2" w:colLast="2"/>
            <w:permStart w:id="1487081694" w:edGrp="everyone" w:colFirst="1" w:colLast="1"/>
            <w:permEnd w:id="1356284036"/>
            <w:permEnd w:id="1246169033"/>
            <w:permEnd w:id="206066803"/>
            <w:permEnd w:id="850680245"/>
            <w:permEnd w:id="545348160"/>
            <w:permEnd w:id="684072952"/>
            <w:permEnd w:id="1181446813"/>
            <w:permEnd w:id="775238122"/>
            <w:permEnd w:id="953447663"/>
            <w:r>
              <w:rPr>
                <w:color w:val="000000"/>
                <w:sz w:val="16"/>
                <w:szCs w:val="16"/>
              </w:rPr>
              <w:t>Новочеркасск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437082794" w:edGrp="everyone" w:colFirst="0" w:colLast="0"/>
            <w:permStart w:id="2091410281" w:edGrp="everyone" w:colFirst="8" w:colLast="8"/>
            <w:permStart w:id="1699286042" w:edGrp="everyone" w:colFirst="7" w:colLast="7"/>
            <w:permStart w:id="202531259" w:edGrp="everyone" w:colFirst="6" w:colLast="6"/>
            <w:permStart w:id="1215053202" w:edGrp="everyone" w:colFirst="5" w:colLast="5"/>
            <w:permStart w:id="1533611123" w:edGrp="everyone" w:colFirst="4" w:colLast="4"/>
            <w:permStart w:id="1563363957" w:edGrp="everyone" w:colFirst="3" w:colLast="3"/>
            <w:permStart w:id="2062683209" w:edGrp="everyone" w:colFirst="2" w:colLast="2"/>
            <w:permStart w:id="1208118487" w:edGrp="everyone" w:colFirst="1" w:colLast="1"/>
            <w:permEnd w:id="440556133"/>
            <w:permEnd w:id="787750210"/>
            <w:permEnd w:id="1283357505"/>
            <w:permEnd w:id="511455218"/>
            <w:permEnd w:id="1745238602"/>
            <w:permEnd w:id="1636985718"/>
            <w:permEnd w:id="570320346"/>
            <w:permEnd w:id="1579568905"/>
            <w:permEnd w:id="1487081694"/>
            <w:r>
              <w:rPr>
                <w:color w:val="000000"/>
                <w:sz w:val="16"/>
                <w:szCs w:val="16"/>
              </w:rPr>
              <w:t>Омск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99433192" w:edGrp="everyone" w:colFirst="0" w:colLast="0"/>
            <w:permStart w:id="619381313" w:edGrp="everyone" w:colFirst="8" w:colLast="8"/>
            <w:permStart w:id="1397624530" w:edGrp="everyone" w:colFirst="7" w:colLast="7"/>
            <w:permStart w:id="1332489894" w:edGrp="everyone" w:colFirst="6" w:colLast="6"/>
            <w:permStart w:id="1029057413" w:edGrp="everyone" w:colFirst="5" w:colLast="5"/>
            <w:permStart w:id="380067206" w:edGrp="everyone" w:colFirst="4" w:colLast="4"/>
            <w:permStart w:id="33241241" w:edGrp="everyone" w:colFirst="3" w:colLast="3"/>
            <w:permStart w:id="685253518" w:edGrp="everyone" w:colFirst="2" w:colLast="2"/>
            <w:permStart w:id="149107601" w:edGrp="everyone" w:colFirst="1" w:colLast="1"/>
            <w:permEnd w:id="1437082794"/>
            <w:permEnd w:id="2091410281"/>
            <w:permEnd w:id="1699286042"/>
            <w:permEnd w:id="202531259"/>
            <w:permEnd w:id="1215053202"/>
            <w:permEnd w:id="1533611123"/>
            <w:permEnd w:id="1563363957"/>
            <w:permEnd w:id="2062683209"/>
            <w:permEnd w:id="1208118487"/>
            <w:r>
              <w:rPr>
                <w:color w:val="000000"/>
                <w:sz w:val="16"/>
                <w:szCs w:val="16"/>
              </w:rPr>
              <w:t>Оренбург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2101155784" w:edGrp="everyone" w:colFirst="0" w:colLast="0"/>
            <w:permStart w:id="289042853" w:edGrp="everyone" w:colFirst="8" w:colLast="8"/>
            <w:permStart w:id="889258698" w:edGrp="everyone" w:colFirst="7" w:colLast="7"/>
            <w:permStart w:id="1787901284" w:edGrp="everyone" w:colFirst="6" w:colLast="6"/>
            <w:permStart w:id="1476199339" w:edGrp="everyone" w:colFirst="5" w:colLast="5"/>
            <w:permStart w:id="1814775424" w:edGrp="everyone" w:colFirst="4" w:colLast="4"/>
            <w:permStart w:id="1105660392" w:edGrp="everyone" w:colFirst="3" w:colLast="3"/>
            <w:permStart w:id="843677105" w:edGrp="everyone" w:colFirst="2" w:colLast="2"/>
            <w:permStart w:id="1676366862" w:edGrp="everyone" w:colFirst="1" w:colLast="1"/>
            <w:permEnd w:id="99433192"/>
            <w:permEnd w:id="619381313"/>
            <w:permEnd w:id="1397624530"/>
            <w:permEnd w:id="1332489894"/>
            <w:permEnd w:id="1029057413"/>
            <w:permEnd w:id="380067206"/>
            <w:permEnd w:id="33241241"/>
            <w:permEnd w:id="685253518"/>
            <w:permEnd w:id="149107601"/>
            <w:r>
              <w:rPr>
                <w:color w:val="000000"/>
                <w:sz w:val="16"/>
                <w:szCs w:val="16"/>
              </w:rPr>
              <w:t>Ростов-на-Дону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1837 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8A4F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700821102" w:edGrp="everyone" w:colFirst="0" w:colLast="0"/>
            <w:permStart w:id="215902712" w:edGrp="everyone" w:colFirst="8" w:colLast="8"/>
            <w:permStart w:id="1499676861" w:edGrp="everyone" w:colFirst="7" w:colLast="7"/>
            <w:permStart w:id="562199123" w:edGrp="everyone" w:colFirst="6" w:colLast="6"/>
            <w:permStart w:id="1900425094" w:edGrp="everyone" w:colFirst="5" w:colLast="5"/>
            <w:permStart w:id="900159778" w:edGrp="everyone" w:colFirst="4" w:colLast="4"/>
            <w:permStart w:id="1902905533" w:edGrp="everyone" w:colFirst="3" w:colLast="3"/>
            <w:permStart w:id="1376261569" w:edGrp="everyone" w:colFirst="2" w:colLast="2"/>
            <w:permStart w:id="1096234048" w:edGrp="everyone" w:colFirst="1" w:colLast="1"/>
            <w:permEnd w:id="2101155784"/>
            <w:permEnd w:id="289042853"/>
            <w:permEnd w:id="889258698"/>
            <w:permEnd w:id="1787901284"/>
            <w:permEnd w:id="1476199339"/>
            <w:permEnd w:id="1814775424"/>
            <w:permEnd w:id="1105660392"/>
            <w:permEnd w:id="843677105"/>
            <w:permEnd w:id="1676366862"/>
            <w:r>
              <w:rPr>
                <w:color w:val="000000"/>
                <w:sz w:val="16"/>
                <w:szCs w:val="16"/>
              </w:rPr>
              <w:t>Саратов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791780055" w:edGrp="everyone" w:colFirst="0" w:colLast="0"/>
            <w:permStart w:id="1426084317" w:edGrp="everyone" w:colFirst="8" w:colLast="8"/>
            <w:permStart w:id="2090212977" w:edGrp="everyone" w:colFirst="7" w:colLast="7"/>
            <w:permStart w:id="844384361" w:edGrp="everyone" w:colFirst="6" w:colLast="6"/>
            <w:permStart w:id="1694958394" w:edGrp="everyone" w:colFirst="5" w:colLast="5"/>
            <w:permStart w:id="581572299" w:edGrp="everyone" w:colFirst="4" w:colLast="4"/>
            <w:permStart w:id="1976442173" w:edGrp="everyone" w:colFirst="3" w:colLast="3"/>
            <w:permStart w:id="356001350" w:edGrp="everyone" w:colFirst="2" w:colLast="2"/>
            <w:permStart w:id="617426684" w:edGrp="everyone" w:colFirst="1" w:colLast="1"/>
            <w:permEnd w:id="1700821102"/>
            <w:permEnd w:id="215902712"/>
            <w:permEnd w:id="1499676861"/>
            <w:permEnd w:id="562199123"/>
            <w:permEnd w:id="1900425094"/>
            <w:permEnd w:id="900159778"/>
            <w:permEnd w:id="1902905533"/>
            <w:permEnd w:id="1376261569"/>
            <w:permEnd w:id="1096234048"/>
            <w:r>
              <w:rPr>
                <w:color w:val="000000"/>
                <w:sz w:val="16"/>
                <w:szCs w:val="16"/>
              </w:rPr>
              <w:t>Сочи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2380 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286395052" w:edGrp="everyone" w:colFirst="0" w:colLast="0"/>
            <w:permStart w:id="1200561171" w:edGrp="everyone" w:colFirst="8" w:colLast="8"/>
            <w:permStart w:id="916418501" w:edGrp="everyone" w:colFirst="7" w:colLast="7"/>
            <w:permStart w:id="1885421941" w:edGrp="everyone" w:colFirst="6" w:colLast="6"/>
            <w:permStart w:id="625415770" w:edGrp="everyone" w:colFirst="5" w:colLast="5"/>
            <w:permStart w:id="1000692543" w:edGrp="everyone" w:colFirst="4" w:colLast="4"/>
            <w:permStart w:id="533621163" w:edGrp="everyone" w:colFirst="3" w:colLast="3"/>
            <w:permStart w:id="626349522" w:edGrp="everyone" w:colFirst="2" w:colLast="2"/>
            <w:permStart w:id="48658710" w:edGrp="everyone" w:colFirst="1" w:colLast="1"/>
            <w:permEnd w:id="1791780055"/>
            <w:permEnd w:id="1426084317"/>
            <w:permEnd w:id="2090212977"/>
            <w:permEnd w:id="844384361"/>
            <w:permEnd w:id="1694958394"/>
            <w:permEnd w:id="581572299"/>
            <w:permEnd w:id="1976442173"/>
            <w:permEnd w:id="356001350"/>
            <w:permEnd w:id="617426684"/>
            <w:r>
              <w:rPr>
                <w:color w:val="000000"/>
                <w:sz w:val="16"/>
                <w:szCs w:val="16"/>
              </w:rPr>
              <w:t>СПб-Волгоград-СПб(</w:t>
            </w:r>
            <w:proofErr w:type="spellStart"/>
            <w:r>
              <w:rPr>
                <w:color w:val="000000"/>
                <w:sz w:val="16"/>
                <w:szCs w:val="16"/>
              </w:rPr>
              <w:t>кругорейс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6-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 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973036721" w:edGrp="everyone" w:colFirst="0" w:colLast="0"/>
            <w:permStart w:id="758723821" w:edGrp="everyone" w:colFirst="8" w:colLast="8"/>
            <w:permStart w:id="2019826452" w:edGrp="everyone" w:colFirst="7" w:colLast="7"/>
            <w:permStart w:id="501118487" w:edGrp="everyone" w:colFirst="6" w:colLast="6"/>
            <w:permStart w:id="1747221481" w:edGrp="everyone" w:colFirst="5" w:colLast="5"/>
            <w:permStart w:id="677739529" w:edGrp="everyone" w:colFirst="4" w:colLast="4"/>
            <w:permStart w:id="108684241" w:edGrp="everyone" w:colFirst="3" w:colLast="3"/>
            <w:permStart w:id="752490004" w:edGrp="everyone" w:colFirst="2" w:colLast="2"/>
            <w:permStart w:id="877751551" w:edGrp="everyone" w:colFirst="1" w:colLast="1"/>
            <w:permEnd w:id="286395052"/>
            <w:permEnd w:id="1200561171"/>
            <w:permEnd w:id="916418501"/>
            <w:permEnd w:id="1885421941"/>
            <w:permEnd w:id="625415770"/>
            <w:permEnd w:id="1000692543"/>
            <w:permEnd w:id="533621163"/>
            <w:permEnd w:id="626349522"/>
            <w:permEnd w:id="48658710"/>
            <w:r>
              <w:rPr>
                <w:color w:val="000000"/>
                <w:sz w:val="16"/>
                <w:szCs w:val="16"/>
              </w:rPr>
              <w:t>СПб-</w:t>
            </w:r>
            <w:proofErr w:type="spellStart"/>
            <w:r>
              <w:rPr>
                <w:color w:val="000000"/>
                <w:sz w:val="16"/>
                <w:szCs w:val="16"/>
              </w:rPr>
              <w:t>Мск</w:t>
            </w:r>
            <w:proofErr w:type="spellEnd"/>
            <w:r>
              <w:rPr>
                <w:color w:val="000000"/>
                <w:sz w:val="16"/>
                <w:szCs w:val="16"/>
              </w:rPr>
              <w:t>-СПб (</w:t>
            </w:r>
            <w:proofErr w:type="spellStart"/>
            <w:r>
              <w:rPr>
                <w:color w:val="000000"/>
                <w:sz w:val="16"/>
                <w:szCs w:val="16"/>
              </w:rPr>
              <w:t>кругорейс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931163854" w:edGrp="everyone" w:colFirst="0" w:colLast="0"/>
            <w:permStart w:id="872690692" w:edGrp="everyone" w:colFirst="8" w:colLast="8"/>
            <w:permStart w:id="356136256" w:edGrp="everyone" w:colFirst="7" w:colLast="7"/>
            <w:permStart w:id="1237782063" w:edGrp="everyone" w:colFirst="6" w:colLast="6"/>
            <w:permStart w:id="503391277" w:edGrp="everyone" w:colFirst="5" w:colLast="5"/>
            <w:permStart w:id="935675209" w:edGrp="everyone" w:colFirst="4" w:colLast="4"/>
            <w:permStart w:id="928140941" w:edGrp="everyone" w:colFirst="3" w:colLast="3"/>
            <w:permStart w:id="736889039" w:edGrp="everyone" w:colFirst="2" w:colLast="2"/>
            <w:permStart w:id="1085028884" w:edGrp="everyone" w:colFirst="1" w:colLast="1"/>
            <w:permEnd w:id="973036721"/>
            <w:permEnd w:id="758723821"/>
            <w:permEnd w:id="2019826452"/>
            <w:permEnd w:id="501118487"/>
            <w:permEnd w:id="1747221481"/>
            <w:permEnd w:id="677739529"/>
            <w:permEnd w:id="108684241"/>
            <w:permEnd w:id="752490004"/>
            <w:permEnd w:id="877751551"/>
            <w:r>
              <w:rPr>
                <w:color w:val="000000"/>
                <w:sz w:val="16"/>
                <w:szCs w:val="16"/>
              </w:rPr>
              <w:t>СПб-Мурманск-СПб (</w:t>
            </w:r>
            <w:proofErr w:type="spellStart"/>
            <w:r>
              <w:rPr>
                <w:color w:val="000000"/>
                <w:sz w:val="16"/>
                <w:szCs w:val="16"/>
              </w:rPr>
              <w:t>кругорейс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2758 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970738217" w:edGrp="everyone" w:colFirst="0" w:colLast="0"/>
            <w:permStart w:id="576481040" w:edGrp="everyone" w:colFirst="8" w:colLast="8"/>
            <w:permStart w:id="467291004" w:edGrp="everyone" w:colFirst="7" w:colLast="7"/>
            <w:permStart w:id="1168844260" w:edGrp="everyone" w:colFirst="6" w:colLast="6"/>
            <w:permStart w:id="1487339571" w:edGrp="everyone" w:colFirst="5" w:colLast="5"/>
            <w:permStart w:id="42686015" w:edGrp="everyone" w:colFirst="4" w:colLast="4"/>
            <w:permStart w:id="875966774" w:edGrp="everyone" w:colFirst="3" w:colLast="3"/>
            <w:permStart w:id="1042103274" w:edGrp="everyone" w:colFirst="2" w:colLast="2"/>
            <w:permStart w:id="1237722746" w:edGrp="everyone" w:colFirst="1" w:colLast="1"/>
            <w:permEnd w:id="1931163854"/>
            <w:permEnd w:id="872690692"/>
            <w:permEnd w:id="356136256"/>
            <w:permEnd w:id="1237782063"/>
            <w:permEnd w:id="503391277"/>
            <w:permEnd w:id="935675209"/>
            <w:permEnd w:id="928140941"/>
            <w:permEnd w:id="736889039"/>
            <w:permEnd w:id="1085028884"/>
            <w:r>
              <w:rPr>
                <w:color w:val="000000"/>
                <w:sz w:val="16"/>
                <w:szCs w:val="16"/>
              </w:rPr>
              <w:t>Ставрополь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2171 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502897157" w:edGrp="everyone" w:colFirst="0" w:colLast="0"/>
            <w:permStart w:id="60965108" w:edGrp="everyone" w:colFirst="8" w:colLast="8"/>
            <w:permStart w:id="1389960612" w:edGrp="everyone" w:colFirst="7" w:colLast="7"/>
            <w:permStart w:id="1776749694" w:edGrp="everyone" w:colFirst="6" w:colLast="6"/>
            <w:permStart w:id="1973887511" w:edGrp="everyone" w:colFirst="5" w:colLast="5"/>
            <w:permStart w:id="1190811161" w:edGrp="everyone" w:colFirst="4" w:colLast="4"/>
            <w:permStart w:id="873148263" w:edGrp="everyone" w:colFirst="3" w:colLast="3"/>
            <w:permStart w:id="955529874" w:edGrp="everyone" w:colFirst="2" w:colLast="2"/>
            <w:permStart w:id="1846095086" w:edGrp="everyone" w:colFirst="1" w:colLast="1"/>
            <w:permEnd w:id="970738217"/>
            <w:permEnd w:id="576481040"/>
            <w:permEnd w:id="467291004"/>
            <w:permEnd w:id="1168844260"/>
            <w:permEnd w:id="1487339571"/>
            <w:permEnd w:id="42686015"/>
            <w:permEnd w:id="875966774"/>
            <w:permEnd w:id="1042103274"/>
            <w:permEnd w:id="1237722746"/>
            <w:r>
              <w:rPr>
                <w:color w:val="000000"/>
                <w:sz w:val="16"/>
                <w:szCs w:val="16"/>
              </w:rPr>
              <w:t>Стерлитамак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8A4F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342829489" w:edGrp="everyone" w:colFirst="0" w:colLast="0"/>
            <w:permStart w:id="616172601" w:edGrp="everyone" w:colFirst="8" w:colLast="8"/>
            <w:permStart w:id="201860274" w:edGrp="everyone" w:colFirst="7" w:colLast="7"/>
            <w:permStart w:id="1927688751" w:edGrp="everyone" w:colFirst="6" w:colLast="6"/>
            <w:permStart w:id="1254173613" w:edGrp="everyone" w:colFirst="5" w:colLast="5"/>
            <w:permStart w:id="1276117343" w:edGrp="everyone" w:colFirst="4" w:colLast="4"/>
            <w:permStart w:id="2070104682" w:edGrp="everyone" w:colFirst="3" w:colLast="3"/>
            <w:permStart w:id="771844807" w:edGrp="everyone" w:colFirst="2" w:colLast="2"/>
            <w:permStart w:id="1615530350" w:edGrp="everyone" w:colFirst="1" w:colLast="1"/>
            <w:permEnd w:id="1502897157"/>
            <w:permEnd w:id="60965108"/>
            <w:permEnd w:id="1389960612"/>
            <w:permEnd w:id="1776749694"/>
            <w:permEnd w:id="1973887511"/>
            <w:permEnd w:id="1190811161"/>
            <w:permEnd w:id="873148263"/>
            <w:permEnd w:id="955529874"/>
            <w:permEnd w:id="1846095086"/>
            <w:r>
              <w:rPr>
                <w:color w:val="000000"/>
                <w:sz w:val="16"/>
                <w:szCs w:val="16"/>
              </w:rPr>
              <w:t>Сургут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3504 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суток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18489E" w:rsidRDefault="00947A80" w:rsidP="00F050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765097679" w:edGrp="everyone" w:colFirst="0" w:colLast="0"/>
            <w:permStart w:id="465903651" w:edGrp="everyone" w:colFirst="8" w:colLast="8"/>
            <w:permStart w:id="1092157487" w:edGrp="everyone" w:colFirst="7" w:colLast="7"/>
            <w:permStart w:id="2034378056" w:edGrp="everyone" w:colFirst="6" w:colLast="6"/>
            <w:permStart w:id="2129343641" w:edGrp="everyone" w:colFirst="5" w:colLast="5"/>
            <w:permStart w:id="1181240253" w:edGrp="everyone" w:colFirst="4" w:colLast="4"/>
            <w:permStart w:id="706237883" w:edGrp="everyone" w:colFirst="3" w:colLast="3"/>
            <w:permStart w:id="889066564" w:edGrp="everyone" w:colFirst="2" w:colLast="2"/>
            <w:permStart w:id="152646762" w:edGrp="everyone" w:colFirst="1" w:colLast="1"/>
            <w:permEnd w:id="342829489"/>
            <w:permEnd w:id="616172601"/>
            <w:permEnd w:id="201860274"/>
            <w:permEnd w:id="1927688751"/>
            <w:permEnd w:id="1254173613"/>
            <w:permEnd w:id="1276117343"/>
            <w:permEnd w:id="2070104682"/>
            <w:permEnd w:id="771844807"/>
            <w:permEnd w:id="1615530350"/>
            <w:r>
              <w:rPr>
                <w:color w:val="000000"/>
                <w:sz w:val="16"/>
                <w:szCs w:val="16"/>
              </w:rPr>
              <w:t>Сыктывкар</w:t>
            </w:r>
          </w:p>
        </w:tc>
        <w:tc>
          <w:tcPr>
            <w:tcW w:w="709" w:type="dxa"/>
            <w:vAlign w:val="bottom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 </w:t>
            </w:r>
            <w:r w:rsidR="0007273D" w:rsidRPr="0018489E">
              <w:rPr>
                <w:color w:val="000000"/>
                <w:sz w:val="16"/>
                <w:szCs w:val="16"/>
              </w:rPr>
              <w:t>1509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47A80" w:rsidRPr="0018489E" w:rsidRDefault="005B6684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  <w:r w:rsidR="00947A80" w:rsidRPr="0018489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 w:rsidRPr="0018489E">
              <w:rPr>
                <w:color w:val="000000"/>
                <w:sz w:val="16"/>
                <w:szCs w:val="16"/>
              </w:rPr>
              <w:t> </w:t>
            </w:r>
            <w:r w:rsidR="005B6684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47A80" w:rsidRPr="0018489E" w:rsidRDefault="00947A80" w:rsidP="001813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47A80" w:rsidRPr="0018489E" w:rsidRDefault="00947A80" w:rsidP="001813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permStart w:id="1570710592" w:edGrp="everyone" w:colFirst="0" w:colLast="0"/>
            <w:permStart w:id="1156143551" w:edGrp="everyone" w:colFirst="8" w:colLast="8"/>
            <w:permStart w:id="1184321823" w:edGrp="everyone" w:colFirst="7" w:colLast="7"/>
            <w:permStart w:id="2118532930" w:edGrp="everyone" w:colFirst="6" w:colLast="6"/>
            <w:permStart w:id="1694768842" w:edGrp="everyone" w:colFirst="5" w:colLast="5"/>
            <w:permStart w:id="158146815" w:edGrp="everyone" w:colFirst="4" w:colLast="4"/>
            <w:permStart w:id="1567642328" w:edGrp="everyone" w:colFirst="3" w:colLast="3"/>
            <w:permStart w:id="11099141" w:edGrp="everyone" w:colFirst="2" w:colLast="2"/>
            <w:permStart w:id="1597994431" w:edGrp="everyone" w:colFirst="1" w:colLast="1"/>
            <w:permEnd w:id="765097679"/>
            <w:permEnd w:id="465903651"/>
            <w:permEnd w:id="1092157487"/>
            <w:permEnd w:id="2034378056"/>
            <w:permEnd w:id="2129343641"/>
            <w:permEnd w:id="1181240253"/>
            <w:permEnd w:id="706237883"/>
            <w:permEnd w:id="889066564"/>
            <w:permEnd w:id="152646762"/>
            <w:r>
              <w:rPr>
                <w:color w:val="000000"/>
                <w:sz w:val="16"/>
                <w:szCs w:val="16"/>
              </w:rPr>
              <w:t>Тольятти</w:t>
            </w:r>
          </w:p>
        </w:tc>
        <w:tc>
          <w:tcPr>
            <w:tcW w:w="709" w:type="dxa"/>
            <w:vAlign w:val="center"/>
          </w:tcPr>
          <w:p w:rsidR="00947A80" w:rsidRPr="0018489E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18489E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Default="00947A80" w:rsidP="00947A80">
            <w:pPr>
              <w:rPr>
                <w:color w:val="000000"/>
                <w:sz w:val="18"/>
                <w:szCs w:val="18"/>
              </w:rPr>
            </w:pPr>
            <w:permStart w:id="60901413" w:edGrp="everyone" w:colFirst="0" w:colLast="0"/>
            <w:permStart w:id="1420783642" w:edGrp="everyone" w:colFirst="8" w:colLast="8"/>
            <w:permStart w:id="206439634" w:edGrp="everyone" w:colFirst="7" w:colLast="7"/>
            <w:permStart w:id="1014905277" w:edGrp="everyone" w:colFirst="6" w:colLast="6"/>
            <w:permStart w:id="1070357277" w:edGrp="everyone" w:colFirst="5" w:colLast="5"/>
            <w:permStart w:id="1240088591" w:edGrp="everyone" w:colFirst="4" w:colLast="4"/>
            <w:permStart w:id="1853910392" w:edGrp="everyone" w:colFirst="3" w:colLast="3"/>
            <w:permStart w:id="413298729" w:edGrp="everyone" w:colFirst="2" w:colLast="2"/>
            <w:permStart w:id="1027948579" w:edGrp="everyone" w:colFirst="1" w:colLast="1"/>
            <w:permEnd w:id="1570710592"/>
            <w:permEnd w:id="1156143551"/>
            <w:permEnd w:id="1184321823"/>
            <w:permEnd w:id="2118532930"/>
            <w:permEnd w:id="1694768842"/>
            <w:permEnd w:id="158146815"/>
            <w:permEnd w:id="1567642328"/>
            <w:permEnd w:id="11099141"/>
            <w:permEnd w:id="1597994431"/>
            <w:r>
              <w:rPr>
                <w:color w:val="000000"/>
                <w:sz w:val="16"/>
                <w:szCs w:val="16"/>
              </w:rPr>
              <w:t>Тюмень</w:t>
            </w:r>
          </w:p>
        </w:tc>
        <w:tc>
          <w:tcPr>
            <w:tcW w:w="709" w:type="dxa"/>
            <w:vAlign w:val="center"/>
          </w:tcPr>
          <w:p w:rsidR="00947A80" w:rsidRDefault="00947A80" w:rsidP="00947A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Default="00947A80" w:rsidP="00947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5-е суток</w:t>
            </w:r>
          </w:p>
        </w:tc>
        <w:tc>
          <w:tcPr>
            <w:tcW w:w="1134" w:type="dxa"/>
            <w:vAlign w:val="center"/>
          </w:tcPr>
          <w:p w:rsidR="00947A80" w:rsidRDefault="00947A80" w:rsidP="00947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18489E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512A66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Pr="00CF6EFD" w:rsidRDefault="00947A80" w:rsidP="00947A80">
            <w:pPr>
              <w:rPr>
                <w:color w:val="000000"/>
                <w:sz w:val="16"/>
                <w:szCs w:val="16"/>
              </w:rPr>
            </w:pPr>
            <w:permStart w:id="2054640544" w:edGrp="everyone" w:colFirst="0" w:colLast="0"/>
            <w:permStart w:id="66389962" w:edGrp="everyone" w:colFirst="8" w:colLast="8"/>
            <w:permStart w:id="1703243462" w:edGrp="everyone" w:colFirst="7" w:colLast="7"/>
            <w:permStart w:id="1816683238" w:edGrp="everyone" w:colFirst="6" w:colLast="6"/>
            <w:permStart w:id="1066687859" w:edGrp="everyone" w:colFirst="5" w:colLast="5"/>
            <w:permStart w:id="2130796783" w:edGrp="everyone" w:colFirst="4" w:colLast="4"/>
            <w:permStart w:id="1504324479" w:edGrp="everyone" w:colFirst="3" w:colLast="3"/>
            <w:permStart w:id="1047531512" w:edGrp="everyone" w:colFirst="2" w:colLast="2"/>
            <w:permStart w:id="1950554116" w:edGrp="everyone" w:colFirst="1" w:colLast="1"/>
            <w:permEnd w:id="60901413"/>
            <w:permEnd w:id="1420783642"/>
            <w:permEnd w:id="206439634"/>
            <w:permEnd w:id="1014905277"/>
            <w:permEnd w:id="1070357277"/>
            <w:permEnd w:id="1240088591"/>
            <w:permEnd w:id="1853910392"/>
            <w:permEnd w:id="413298729"/>
            <w:permEnd w:id="1027948579"/>
            <w:r>
              <w:rPr>
                <w:color w:val="000000"/>
                <w:sz w:val="16"/>
                <w:szCs w:val="16"/>
              </w:rPr>
              <w:t>Уфа</w:t>
            </w:r>
          </w:p>
        </w:tc>
        <w:tc>
          <w:tcPr>
            <w:tcW w:w="709" w:type="dxa"/>
            <w:vAlign w:val="center"/>
          </w:tcPr>
          <w:p w:rsidR="00947A80" w:rsidRPr="00CF6EFD" w:rsidRDefault="00947A80" w:rsidP="00947A8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Pr="00CF6EFD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vAlign w:val="center"/>
          </w:tcPr>
          <w:p w:rsidR="00947A80" w:rsidRPr="00CF6EFD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CF6EFD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CF6EFD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CF6EFD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CF6EFD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47A80" w:rsidRPr="00D92995" w:rsidTr="00512A66">
        <w:trPr>
          <w:trHeight w:val="288"/>
        </w:trPr>
        <w:tc>
          <w:tcPr>
            <w:tcW w:w="2133" w:type="dxa"/>
            <w:shd w:val="clear" w:color="auto" w:fill="auto"/>
            <w:noWrap/>
            <w:vAlign w:val="center"/>
          </w:tcPr>
          <w:p w:rsidR="00947A80" w:rsidRDefault="00947A80" w:rsidP="00947A80">
            <w:pPr>
              <w:rPr>
                <w:color w:val="000000"/>
                <w:sz w:val="18"/>
                <w:szCs w:val="18"/>
              </w:rPr>
            </w:pPr>
            <w:permStart w:id="1535146544" w:edGrp="everyone" w:colFirst="0" w:colLast="0"/>
            <w:permStart w:id="1956383927" w:edGrp="everyone" w:colFirst="8" w:colLast="8"/>
            <w:permStart w:id="1914923191" w:edGrp="everyone" w:colFirst="7" w:colLast="7"/>
            <w:permStart w:id="45288197" w:edGrp="everyone" w:colFirst="6" w:colLast="6"/>
            <w:permStart w:id="289424798" w:edGrp="everyone" w:colFirst="5" w:colLast="5"/>
            <w:permStart w:id="1915583512" w:edGrp="everyone" w:colFirst="4" w:colLast="4"/>
            <w:permStart w:id="673606410" w:edGrp="everyone" w:colFirst="3" w:colLast="3"/>
            <w:permStart w:id="160197815" w:edGrp="everyone" w:colFirst="2" w:colLast="2"/>
            <w:permStart w:id="1050374473" w:edGrp="everyone" w:colFirst="1" w:colLast="1"/>
            <w:permEnd w:id="2054640544"/>
            <w:permEnd w:id="66389962"/>
            <w:permEnd w:id="1703243462"/>
            <w:permEnd w:id="1816683238"/>
            <w:permEnd w:id="1066687859"/>
            <w:permEnd w:id="2130796783"/>
            <w:permEnd w:id="1504324479"/>
            <w:permEnd w:id="1047531512"/>
            <w:permEnd w:id="1950554116"/>
            <w:r>
              <w:rPr>
                <w:color w:val="000000"/>
                <w:sz w:val="18"/>
                <w:szCs w:val="18"/>
              </w:rPr>
              <w:t>Челябинск</w:t>
            </w:r>
          </w:p>
        </w:tc>
        <w:tc>
          <w:tcPr>
            <w:tcW w:w="709" w:type="dxa"/>
            <w:vAlign w:val="center"/>
          </w:tcPr>
          <w:p w:rsidR="00947A80" w:rsidRDefault="00947A80" w:rsidP="00947A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7A80" w:rsidRDefault="00947A80" w:rsidP="00947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5-е суток</w:t>
            </w:r>
          </w:p>
        </w:tc>
        <w:tc>
          <w:tcPr>
            <w:tcW w:w="1134" w:type="dxa"/>
            <w:vAlign w:val="center"/>
          </w:tcPr>
          <w:p w:rsidR="00947A80" w:rsidRDefault="00947A80" w:rsidP="00947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4-е суток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CF6EFD" w:rsidRDefault="00947A80" w:rsidP="003B06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7A80" w:rsidRPr="00CF6EFD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7A80" w:rsidRPr="00CF6EFD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947A80" w:rsidRPr="00CF6EFD" w:rsidRDefault="00947A80" w:rsidP="00947A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ermEnd w:id="1535146544"/>
    <w:permEnd w:id="1956383927"/>
    <w:permEnd w:id="1914923191"/>
    <w:permEnd w:id="45288197"/>
    <w:permEnd w:id="289424798"/>
    <w:permEnd w:id="1915583512"/>
    <w:permEnd w:id="673606410"/>
    <w:permEnd w:id="160197815"/>
    <w:permEnd w:id="1050374473"/>
    <w:p w:rsidR="008A2795" w:rsidRDefault="008A2795" w:rsidP="00FC58A2">
      <w:pPr>
        <w:widowControl w:val="0"/>
        <w:spacing w:before="140"/>
        <w:ind w:right="1977"/>
        <w:jc w:val="both"/>
        <w:rPr>
          <w:sz w:val="24"/>
          <w:szCs w:val="24"/>
        </w:rPr>
      </w:pPr>
      <w:r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Перевозчик </w:t>
      </w:r>
    </w:p>
    <w:tbl>
      <w:tblPr>
        <w:tblW w:w="11347" w:type="dxa"/>
        <w:tblInd w:w="-1287" w:type="dxa"/>
        <w:tblLayout w:type="fixed"/>
        <w:tblLook w:val="0000" w:firstRow="0" w:lastRow="0" w:firstColumn="0" w:lastColumn="0" w:noHBand="0" w:noVBand="0"/>
      </w:tblPr>
      <w:tblGrid>
        <w:gridCol w:w="5895"/>
        <w:gridCol w:w="5452"/>
      </w:tblGrid>
      <w:tr w:rsidR="008A2795" w:rsidTr="0019396A">
        <w:trPr>
          <w:trHeight w:val="86"/>
        </w:trPr>
        <w:tc>
          <w:tcPr>
            <w:tcW w:w="5211" w:type="dxa"/>
          </w:tcPr>
          <w:p w:rsidR="008A2795" w:rsidRDefault="008A2795" w:rsidP="0019396A">
            <w:pPr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  <w:r w:rsidR="000C1B92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/Соколов Е.В./</w:t>
            </w:r>
          </w:p>
        </w:tc>
        <w:tc>
          <w:tcPr>
            <w:tcW w:w="4819" w:type="dxa"/>
          </w:tcPr>
          <w:p w:rsidR="008A2795" w:rsidRDefault="008A2795" w:rsidP="0019396A">
            <w:pPr>
              <w:spacing w:line="192" w:lineRule="auto"/>
              <w:jc w:val="both"/>
              <w:rPr>
                <w:sz w:val="22"/>
                <w:szCs w:val="22"/>
              </w:rPr>
            </w:pPr>
            <w:permStart w:id="1071124755" w:edGrp="everyone"/>
            <w:r>
              <w:rPr>
                <w:sz w:val="22"/>
                <w:szCs w:val="22"/>
              </w:rPr>
              <w:t>________________  /____________________/</w:t>
            </w:r>
            <w:permEnd w:id="1071124755"/>
          </w:p>
        </w:tc>
      </w:tr>
    </w:tbl>
    <w:p w:rsidR="008A2795" w:rsidRDefault="008A2795" w:rsidP="00FC58A2">
      <w:pPr>
        <w:rPr>
          <w:sz w:val="24"/>
          <w:szCs w:val="24"/>
        </w:rPr>
      </w:pPr>
    </w:p>
    <w:p w:rsidR="007C6B82" w:rsidRDefault="007C6B82" w:rsidP="007C6B82">
      <w:pPr>
        <w:ind w:left="467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  <w:r>
        <w:rPr>
          <w:sz w:val="24"/>
          <w:szCs w:val="24"/>
          <w:lang w:val="en-US"/>
        </w:rPr>
        <w:t>/</w:t>
      </w:r>
      <w:permStart w:id="890466829" w:edGrp="everyone"/>
      <w:r>
        <w:rPr>
          <w:sz w:val="24"/>
          <w:szCs w:val="24"/>
          <w:lang w:val="en-US"/>
        </w:rPr>
        <w:t>2</w:t>
      </w:r>
      <w:permEnd w:id="890466829"/>
      <w:r>
        <w:rPr>
          <w:sz w:val="24"/>
          <w:szCs w:val="24"/>
        </w:rPr>
        <w:t xml:space="preserve"> от </w:t>
      </w:r>
      <w:permStart w:id="986334467" w:edGrp="everyone"/>
      <w:r>
        <w:rPr>
          <w:sz w:val="24"/>
          <w:szCs w:val="24"/>
        </w:rPr>
        <w:t>___ _________</w:t>
      </w:r>
      <w:permEnd w:id="986334467"/>
      <w:r>
        <w:rPr>
          <w:sz w:val="24"/>
          <w:szCs w:val="24"/>
        </w:rPr>
        <w:t>20</w:t>
      </w:r>
      <w:permStart w:id="484249908" w:edGrp="everyone"/>
      <w:r>
        <w:rPr>
          <w:sz w:val="24"/>
          <w:szCs w:val="24"/>
        </w:rPr>
        <w:t xml:space="preserve"> ___</w:t>
      </w:r>
      <w:permEnd w:id="484249908"/>
      <w:r>
        <w:rPr>
          <w:sz w:val="24"/>
          <w:szCs w:val="24"/>
        </w:rPr>
        <w:t>г.</w:t>
      </w:r>
    </w:p>
    <w:p w:rsidR="007C6B82" w:rsidRDefault="007C6B82" w:rsidP="007C6B82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к договору на организацию перевозки грузов </w:t>
      </w:r>
    </w:p>
    <w:p w:rsidR="007C6B82" w:rsidRDefault="007C6B82" w:rsidP="007C6B82">
      <w:pPr>
        <w:ind w:left="4678"/>
        <w:rPr>
          <w:sz w:val="24"/>
          <w:szCs w:val="24"/>
        </w:rPr>
      </w:pPr>
      <w:r>
        <w:rPr>
          <w:sz w:val="24"/>
          <w:szCs w:val="24"/>
        </w:rPr>
        <w:t>автомобильным транспортом</w:t>
      </w:r>
    </w:p>
    <w:p w:rsidR="007C6B82" w:rsidRDefault="007C6B82" w:rsidP="007C6B82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ermStart w:id="470576889" w:edGrp="everyone"/>
      <w:r>
        <w:rPr>
          <w:sz w:val="24"/>
          <w:szCs w:val="24"/>
        </w:rPr>
        <w:t>_______</w:t>
      </w:r>
      <w:permEnd w:id="470576889"/>
      <w:r>
        <w:rPr>
          <w:sz w:val="24"/>
          <w:szCs w:val="24"/>
        </w:rPr>
        <w:t xml:space="preserve"> от </w:t>
      </w:r>
      <w:permStart w:id="174793886" w:edGrp="everyone"/>
      <w:r>
        <w:rPr>
          <w:sz w:val="24"/>
          <w:szCs w:val="24"/>
        </w:rPr>
        <w:t>___ _______________</w:t>
      </w:r>
      <w:permEnd w:id="174793886"/>
      <w:r>
        <w:rPr>
          <w:sz w:val="24"/>
          <w:szCs w:val="24"/>
        </w:rPr>
        <w:t xml:space="preserve"> 20</w:t>
      </w:r>
      <w:permStart w:id="1307335284" w:edGrp="everyone"/>
      <w:r>
        <w:rPr>
          <w:sz w:val="24"/>
          <w:szCs w:val="24"/>
        </w:rPr>
        <w:t xml:space="preserve">___ </w:t>
      </w:r>
      <w:permEnd w:id="1307335284"/>
      <w:r>
        <w:rPr>
          <w:sz w:val="24"/>
          <w:szCs w:val="24"/>
        </w:rPr>
        <w:t xml:space="preserve"> г.</w:t>
      </w:r>
    </w:p>
    <w:p w:rsidR="007C6B82" w:rsidRDefault="007C6B82" w:rsidP="007C6B82">
      <w:pPr>
        <w:rPr>
          <w:sz w:val="24"/>
          <w:szCs w:val="24"/>
        </w:rPr>
      </w:pPr>
    </w:p>
    <w:p w:rsidR="007226FE" w:rsidRDefault="007226FE" w:rsidP="007226FE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Тарифы на перевозку грузов </w:t>
      </w:r>
    </w:p>
    <w:p w:rsidR="007C6B82" w:rsidRDefault="007226FE" w:rsidP="007C6B82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автомобильным транспортом из г. Москва по направлениям:</w:t>
      </w:r>
    </w:p>
    <w:tbl>
      <w:tblPr>
        <w:tblW w:w="11235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709"/>
        <w:gridCol w:w="1134"/>
        <w:gridCol w:w="1134"/>
        <w:gridCol w:w="1559"/>
        <w:gridCol w:w="1559"/>
        <w:gridCol w:w="1559"/>
        <w:gridCol w:w="1560"/>
      </w:tblGrid>
      <w:tr w:rsidR="0018489E" w:rsidTr="00FC58A2">
        <w:trPr>
          <w:trHeight w:val="104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18489E" w:rsidRDefault="007226FE" w:rsidP="00FC58A2">
            <w:pPr>
              <w:snapToGrid w:val="0"/>
              <w:spacing w:line="192" w:lineRule="auto"/>
              <w:jc w:val="center"/>
              <w:rPr>
                <w:color w:val="000000"/>
                <w:sz w:val="14"/>
                <w:szCs w:val="14"/>
              </w:rPr>
            </w:pPr>
            <w:permStart w:id="1715674586" w:edGrp="everyone" w:colFirst="0" w:colLast="0"/>
            <w:permStart w:id="1805082242" w:edGrp="everyone" w:colFirst="8" w:colLast="8"/>
            <w:permStart w:id="452151514" w:edGrp="everyone" w:colFirst="7" w:colLast="7"/>
            <w:permStart w:id="1311836261" w:edGrp="everyone" w:colFirst="6" w:colLast="6"/>
            <w:permStart w:id="1788309737" w:edGrp="everyone" w:colFirst="5" w:colLast="5"/>
            <w:permStart w:id="35480899" w:edGrp="everyone" w:colFirst="4" w:colLast="4"/>
            <w:permStart w:id="832915988" w:edGrp="everyone" w:colFirst="3" w:colLast="3"/>
            <w:permStart w:id="1262766696" w:edGrp="everyone" w:colFirst="2" w:colLast="2"/>
            <w:permStart w:id="1978025537" w:edGrp="everyone" w:colFirst="1" w:colLast="1"/>
            <w:permStart w:id="90207116" w:edGrp="everyone"/>
            <w:r w:rsidRPr="0018489E">
              <w:rPr>
                <w:color w:val="000000"/>
                <w:sz w:val="14"/>
                <w:szCs w:val="14"/>
              </w:rPr>
              <w:t>Пункт доставки из</w:t>
            </w:r>
          </w:p>
          <w:p w:rsidR="007226FE" w:rsidRPr="0018489E" w:rsidRDefault="007226FE" w:rsidP="00FC58A2">
            <w:pPr>
              <w:snapToGrid w:val="0"/>
              <w:spacing w:line="192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18489E" w:rsidRDefault="007226FE" w:rsidP="007226FE">
            <w:pPr>
              <w:snapToGrid w:val="0"/>
              <w:spacing w:line="192" w:lineRule="auto"/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18489E">
              <w:rPr>
                <w:color w:val="000000"/>
                <w:sz w:val="14"/>
                <w:szCs w:val="14"/>
              </w:rPr>
              <w:t>Дистанция  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18489E" w:rsidRDefault="007226FE" w:rsidP="007226FE">
            <w:pPr>
              <w:snapToGrid w:val="0"/>
              <w:spacing w:line="192" w:lineRule="auto"/>
              <w:jc w:val="center"/>
              <w:rPr>
                <w:color w:val="000000"/>
                <w:sz w:val="14"/>
                <w:szCs w:val="14"/>
              </w:rPr>
            </w:pPr>
            <w:r w:rsidRPr="0018489E">
              <w:rPr>
                <w:color w:val="000000"/>
                <w:sz w:val="14"/>
                <w:szCs w:val="14"/>
              </w:rPr>
              <w:t xml:space="preserve">Срок доставки Зима </w:t>
            </w:r>
          </w:p>
          <w:p w:rsidR="007226FE" w:rsidRPr="0018489E" w:rsidRDefault="007226FE" w:rsidP="007226FE">
            <w:pPr>
              <w:snapToGrid w:val="0"/>
              <w:spacing w:line="192" w:lineRule="auto"/>
              <w:jc w:val="center"/>
              <w:rPr>
                <w:color w:val="000000"/>
                <w:sz w:val="14"/>
                <w:szCs w:val="14"/>
              </w:rPr>
            </w:pPr>
            <w:r w:rsidRPr="0018489E">
              <w:rPr>
                <w:color w:val="000000"/>
                <w:sz w:val="14"/>
                <w:szCs w:val="14"/>
              </w:rPr>
              <w:t>в днях/часах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18489E" w:rsidRDefault="007226FE" w:rsidP="007226FE">
            <w:pPr>
              <w:snapToGrid w:val="0"/>
              <w:spacing w:line="192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18489E">
              <w:rPr>
                <w:bCs/>
                <w:color w:val="000000"/>
                <w:sz w:val="14"/>
                <w:szCs w:val="14"/>
              </w:rPr>
              <w:t xml:space="preserve">Срок доставки Лето </w:t>
            </w:r>
          </w:p>
          <w:p w:rsidR="007226FE" w:rsidRPr="0018489E" w:rsidRDefault="007226FE" w:rsidP="00EB5B22">
            <w:pPr>
              <w:snapToGrid w:val="0"/>
              <w:spacing w:line="192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18489E">
              <w:rPr>
                <w:bCs/>
                <w:color w:val="000000"/>
                <w:sz w:val="14"/>
                <w:szCs w:val="14"/>
              </w:rPr>
              <w:t xml:space="preserve">в </w:t>
            </w:r>
          </w:p>
          <w:p w:rsidR="007226FE" w:rsidRPr="0018489E" w:rsidRDefault="007226FE" w:rsidP="00EB5B22">
            <w:pPr>
              <w:snapToGrid w:val="0"/>
              <w:spacing w:line="192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18489E">
              <w:rPr>
                <w:bCs/>
                <w:color w:val="000000"/>
                <w:sz w:val="14"/>
                <w:szCs w:val="14"/>
              </w:rPr>
              <w:t>днях/часах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18489E" w:rsidRDefault="007226FE" w:rsidP="00EB5B22">
            <w:pPr>
              <w:snapToGrid w:val="0"/>
              <w:spacing w:line="192" w:lineRule="auto"/>
              <w:jc w:val="center"/>
              <w:rPr>
                <w:color w:val="000000"/>
                <w:sz w:val="14"/>
                <w:szCs w:val="14"/>
              </w:rPr>
            </w:pPr>
            <w:r w:rsidRPr="0018489E">
              <w:rPr>
                <w:color w:val="000000"/>
                <w:sz w:val="14"/>
                <w:szCs w:val="14"/>
              </w:rPr>
              <w:t>Стоимость перевозки</w:t>
            </w:r>
            <w:r w:rsidRPr="0018489E">
              <w:rPr>
                <w:color w:val="000000"/>
                <w:sz w:val="14"/>
                <w:szCs w:val="14"/>
              </w:rPr>
              <w:br/>
              <w:t xml:space="preserve">Тент 82 м3 </w:t>
            </w:r>
          </w:p>
          <w:p w:rsidR="007226FE" w:rsidRPr="0018489E" w:rsidRDefault="007226FE" w:rsidP="00EB5B22">
            <w:pPr>
              <w:snapToGrid w:val="0"/>
              <w:spacing w:line="192" w:lineRule="auto"/>
              <w:jc w:val="center"/>
              <w:rPr>
                <w:color w:val="000000"/>
                <w:sz w:val="14"/>
                <w:szCs w:val="14"/>
              </w:rPr>
            </w:pPr>
            <w:r w:rsidRPr="0018489E">
              <w:rPr>
                <w:color w:val="000000"/>
                <w:sz w:val="14"/>
                <w:szCs w:val="14"/>
              </w:rPr>
              <w:t xml:space="preserve">(20 тонн) </w:t>
            </w:r>
            <w:r w:rsidRPr="0018489E">
              <w:rPr>
                <w:color w:val="000000"/>
                <w:sz w:val="14"/>
                <w:szCs w:val="14"/>
              </w:rPr>
              <w:br/>
              <w:t xml:space="preserve">(с уч. Безнал. расчета, в </w:t>
            </w:r>
            <w:proofErr w:type="spellStart"/>
            <w:r w:rsidRPr="0018489E">
              <w:rPr>
                <w:color w:val="000000"/>
                <w:sz w:val="14"/>
                <w:szCs w:val="14"/>
              </w:rPr>
              <w:t>т.ч</w:t>
            </w:r>
            <w:proofErr w:type="spellEnd"/>
            <w:r w:rsidRPr="0018489E">
              <w:rPr>
                <w:color w:val="000000"/>
                <w:sz w:val="14"/>
                <w:szCs w:val="14"/>
              </w:rPr>
              <w:t>. НДС,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18489E" w:rsidRDefault="007226FE" w:rsidP="00EB5B22">
            <w:pPr>
              <w:snapToGrid w:val="0"/>
              <w:spacing w:line="192" w:lineRule="auto"/>
              <w:jc w:val="center"/>
              <w:rPr>
                <w:color w:val="000000"/>
                <w:sz w:val="14"/>
                <w:szCs w:val="14"/>
              </w:rPr>
            </w:pPr>
            <w:r w:rsidRPr="0018489E">
              <w:rPr>
                <w:color w:val="000000"/>
                <w:sz w:val="14"/>
                <w:szCs w:val="14"/>
              </w:rPr>
              <w:t>Стоимость перевозки</w:t>
            </w:r>
            <w:r w:rsidRPr="0018489E">
              <w:rPr>
                <w:color w:val="000000"/>
                <w:sz w:val="14"/>
                <w:szCs w:val="14"/>
              </w:rPr>
              <w:br/>
            </w:r>
            <w:proofErr w:type="spellStart"/>
            <w:r w:rsidRPr="0018489E">
              <w:rPr>
                <w:color w:val="000000"/>
                <w:sz w:val="14"/>
                <w:szCs w:val="14"/>
              </w:rPr>
              <w:t>Реф</w:t>
            </w:r>
            <w:proofErr w:type="spellEnd"/>
            <w:r w:rsidRPr="0018489E">
              <w:rPr>
                <w:color w:val="000000"/>
                <w:sz w:val="14"/>
                <w:szCs w:val="14"/>
              </w:rPr>
              <w:t xml:space="preserve"> 82 м3 (20 </w:t>
            </w:r>
            <w:proofErr w:type="gramStart"/>
            <w:r w:rsidRPr="0018489E">
              <w:rPr>
                <w:color w:val="000000"/>
                <w:sz w:val="14"/>
                <w:szCs w:val="14"/>
              </w:rPr>
              <w:t>тонн)</w:t>
            </w:r>
            <w:r w:rsidRPr="0018489E">
              <w:rPr>
                <w:color w:val="000000"/>
                <w:sz w:val="14"/>
                <w:szCs w:val="14"/>
              </w:rPr>
              <w:br/>
              <w:t>(</w:t>
            </w:r>
            <w:proofErr w:type="gramEnd"/>
            <w:r w:rsidRPr="0018489E">
              <w:rPr>
                <w:color w:val="000000"/>
                <w:sz w:val="14"/>
                <w:szCs w:val="14"/>
              </w:rPr>
              <w:t xml:space="preserve">с уч. Безнал. расчета, в </w:t>
            </w:r>
            <w:proofErr w:type="spellStart"/>
            <w:r w:rsidRPr="0018489E">
              <w:rPr>
                <w:color w:val="000000"/>
                <w:sz w:val="14"/>
                <w:szCs w:val="14"/>
              </w:rPr>
              <w:t>т.ч</w:t>
            </w:r>
            <w:proofErr w:type="spellEnd"/>
            <w:r w:rsidRPr="0018489E">
              <w:rPr>
                <w:color w:val="000000"/>
                <w:sz w:val="14"/>
                <w:szCs w:val="14"/>
              </w:rPr>
              <w:t>. НДС,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18489E" w:rsidRDefault="007226FE" w:rsidP="00EB5B22">
            <w:pPr>
              <w:snapToGrid w:val="0"/>
              <w:spacing w:line="192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18489E">
              <w:rPr>
                <w:bCs/>
                <w:color w:val="000000"/>
                <w:sz w:val="14"/>
                <w:szCs w:val="14"/>
              </w:rPr>
              <w:t>Стоимость перевозки</w:t>
            </w:r>
            <w:r w:rsidRPr="0018489E">
              <w:rPr>
                <w:bCs/>
                <w:color w:val="000000"/>
                <w:sz w:val="14"/>
                <w:szCs w:val="14"/>
              </w:rPr>
              <w:br/>
              <w:t xml:space="preserve">Тент 40 м3 </w:t>
            </w:r>
          </w:p>
          <w:p w:rsidR="007226FE" w:rsidRPr="0018489E" w:rsidRDefault="007226FE" w:rsidP="00EB5B22">
            <w:pPr>
              <w:snapToGrid w:val="0"/>
              <w:spacing w:line="192" w:lineRule="auto"/>
              <w:jc w:val="center"/>
              <w:rPr>
                <w:bCs/>
                <w:color w:val="000000"/>
                <w:sz w:val="14"/>
                <w:szCs w:val="14"/>
              </w:rPr>
            </w:pPr>
            <w:r w:rsidRPr="0018489E">
              <w:rPr>
                <w:bCs/>
                <w:color w:val="000000"/>
                <w:sz w:val="14"/>
                <w:szCs w:val="14"/>
              </w:rPr>
              <w:t xml:space="preserve">(10 </w:t>
            </w:r>
            <w:proofErr w:type="gramStart"/>
            <w:r w:rsidRPr="0018489E">
              <w:rPr>
                <w:bCs/>
                <w:color w:val="000000"/>
                <w:sz w:val="14"/>
                <w:szCs w:val="14"/>
              </w:rPr>
              <w:t>тонн)</w:t>
            </w:r>
            <w:r w:rsidRPr="0018489E">
              <w:rPr>
                <w:bCs/>
                <w:color w:val="000000"/>
                <w:sz w:val="14"/>
                <w:szCs w:val="14"/>
              </w:rPr>
              <w:br/>
              <w:t>(</w:t>
            </w:r>
            <w:proofErr w:type="gramEnd"/>
            <w:r w:rsidRPr="0018489E">
              <w:rPr>
                <w:bCs/>
                <w:color w:val="000000"/>
                <w:sz w:val="14"/>
                <w:szCs w:val="14"/>
              </w:rPr>
              <w:t xml:space="preserve">с уч. Безнал. расчета, в </w:t>
            </w:r>
            <w:proofErr w:type="spellStart"/>
            <w:r w:rsidRPr="0018489E">
              <w:rPr>
                <w:bCs/>
                <w:color w:val="000000"/>
                <w:sz w:val="14"/>
                <w:szCs w:val="14"/>
              </w:rPr>
              <w:t>т.ч</w:t>
            </w:r>
            <w:proofErr w:type="spellEnd"/>
            <w:r w:rsidRPr="0018489E">
              <w:rPr>
                <w:bCs/>
                <w:color w:val="000000"/>
                <w:sz w:val="14"/>
                <w:szCs w:val="14"/>
              </w:rPr>
              <w:t>. НДС, 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18489E" w:rsidRDefault="007226FE" w:rsidP="00EB5B22">
            <w:pPr>
              <w:snapToGrid w:val="0"/>
              <w:spacing w:line="192" w:lineRule="auto"/>
              <w:jc w:val="center"/>
              <w:rPr>
                <w:color w:val="000000"/>
                <w:sz w:val="14"/>
                <w:szCs w:val="14"/>
              </w:rPr>
            </w:pPr>
            <w:r w:rsidRPr="0018489E">
              <w:rPr>
                <w:color w:val="000000"/>
                <w:sz w:val="14"/>
                <w:szCs w:val="14"/>
              </w:rPr>
              <w:t>Стоимость перевозки</w:t>
            </w:r>
            <w:r w:rsidRPr="0018489E">
              <w:rPr>
                <w:color w:val="000000"/>
                <w:sz w:val="14"/>
                <w:szCs w:val="14"/>
              </w:rPr>
              <w:br/>
            </w:r>
            <w:proofErr w:type="spellStart"/>
            <w:r w:rsidRPr="0018489E">
              <w:rPr>
                <w:color w:val="000000"/>
                <w:sz w:val="14"/>
                <w:szCs w:val="14"/>
              </w:rPr>
              <w:t>Реф</w:t>
            </w:r>
            <w:proofErr w:type="spellEnd"/>
            <w:r w:rsidRPr="0018489E">
              <w:rPr>
                <w:color w:val="000000"/>
                <w:sz w:val="14"/>
                <w:szCs w:val="14"/>
              </w:rPr>
              <w:t xml:space="preserve"> 40 м3 (10 </w:t>
            </w:r>
            <w:proofErr w:type="gramStart"/>
            <w:r w:rsidRPr="0018489E">
              <w:rPr>
                <w:color w:val="000000"/>
                <w:sz w:val="14"/>
                <w:szCs w:val="14"/>
              </w:rPr>
              <w:t>тонн)</w:t>
            </w:r>
            <w:r w:rsidRPr="0018489E">
              <w:rPr>
                <w:color w:val="000000"/>
                <w:sz w:val="14"/>
                <w:szCs w:val="14"/>
              </w:rPr>
              <w:br/>
              <w:t>(</w:t>
            </w:r>
            <w:proofErr w:type="gramEnd"/>
            <w:r w:rsidRPr="0018489E">
              <w:rPr>
                <w:color w:val="000000"/>
                <w:sz w:val="14"/>
                <w:szCs w:val="14"/>
              </w:rPr>
              <w:t xml:space="preserve">с уч. Безнал. расчета, в </w:t>
            </w:r>
            <w:proofErr w:type="spellStart"/>
            <w:r w:rsidRPr="0018489E">
              <w:rPr>
                <w:color w:val="000000"/>
                <w:sz w:val="14"/>
                <w:szCs w:val="14"/>
              </w:rPr>
              <w:t>т.ч</w:t>
            </w:r>
            <w:proofErr w:type="spellEnd"/>
            <w:r w:rsidRPr="0018489E">
              <w:rPr>
                <w:color w:val="000000"/>
                <w:sz w:val="14"/>
                <w:szCs w:val="14"/>
              </w:rPr>
              <w:t>. НДС, рублей)</w:t>
            </w: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377834808" w:edGrp="everyone" w:colFirst="0" w:colLast="0"/>
            <w:permStart w:id="923148641" w:edGrp="everyone" w:colFirst="8" w:colLast="8"/>
            <w:permStart w:id="1733303580" w:edGrp="everyone" w:colFirst="7" w:colLast="7"/>
            <w:permStart w:id="1913666886" w:edGrp="everyone" w:colFirst="6" w:colLast="6"/>
            <w:permStart w:id="501553457" w:edGrp="everyone" w:colFirst="5" w:colLast="5"/>
            <w:permStart w:id="2091524851" w:edGrp="everyone" w:colFirst="4" w:colLast="4"/>
            <w:permStart w:id="757221621" w:edGrp="everyone" w:colFirst="3" w:colLast="3"/>
            <w:permStart w:id="1858809678" w:edGrp="everyone" w:colFirst="2" w:colLast="2"/>
            <w:permStart w:id="95562761" w:edGrp="everyone" w:colFirst="1" w:colLast="1"/>
            <w:permEnd w:id="1715674586"/>
            <w:permEnd w:id="1805082242"/>
            <w:permEnd w:id="452151514"/>
            <w:permEnd w:id="1311836261"/>
            <w:permEnd w:id="1788309737"/>
            <w:permEnd w:id="35480899"/>
            <w:permEnd w:id="832915988"/>
            <w:permEnd w:id="1262766696"/>
            <w:permEnd w:id="1978025537"/>
            <w:r w:rsidRPr="00FC58A2">
              <w:rPr>
                <w:color w:val="000000"/>
                <w:sz w:val="16"/>
                <w:szCs w:val="16"/>
              </w:rPr>
              <w:t>Архангельск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1813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794565427" w:edGrp="everyone" w:colFirst="0" w:colLast="0"/>
            <w:permStart w:id="528228090" w:edGrp="everyone" w:colFirst="8" w:colLast="8"/>
            <w:permStart w:id="97984947" w:edGrp="everyone" w:colFirst="7" w:colLast="7"/>
            <w:permStart w:id="452015070" w:edGrp="everyone" w:colFirst="6" w:colLast="6"/>
            <w:permStart w:id="599414790" w:edGrp="everyone" w:colFirst="5" w:colLast="5"/>
            <w:permStart w:id="2011316984" w:edGrp="everyone" w:colFirst="4" w:colLast="4"/>
            <w:permStart w:id="191456673" w:edGrp="everyone" w:colFirst="3" w:colLast="3"/>
            <w:permStart w:id="913930352" w:edGrp="everyone" w:colFirst="2" w:colLast="2"/>
            <w:permStart w:id="1249341175" w:edGrp="everyone" w:colFirst="1" w:colLast="1"/>
            <w:permEnd w:id="377834808"/>
            <w:permEnd w:id="923148641"/>
            <w:permEnd w:id="1733303580"/>
            <w:permEnd w:id="1913666886"/>
            <w:permEnd w:id="501553457"/>
            <w:permEnd w:id="2091524851"/>
            <w:permEnd w:id="757221621"/>
            <w:permEnd w:id="1858809678"/>
            <w:permEnd w:id="95562761"/>
            <w:r w:rsidRPr="00FC58A2">
              <w:rPr>
                <w:color w:val="000000"/>
                <w:sz w:val="16"/>
                <w:szCs w:val="16"/>
              </w:rPr>
              <w:t>Астрахань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1608320405" w:edGrp="everyone" w:colFirst="0" w:colLast="0"/>
            <w:permStart w:id="2037742896" w:edGrp="everyone" w:colFirst="8" w:colLast="8"/>
            <w:permStart w:id="798247831" w:edGrp="everyone" w:colFirst="7" w:colLast="7"/>
            <w:permStart w:id="1732277091" w:edGrp="everyone" w:colFirst="6" w:colLast="6"/>
            <w:permStart w:id="836130095" w:edGrp="everyone" w:colFirst="5" w:colLast="5"/>
            <w:permStart w:id="561912443" w:edGrp="everyone" w:colFirst="4" w:colLast="4"/>
            <w:permStart w:id="1237522418" w:edGrp="everyone" w:colFirst="3" w:colLast="3"/>
            <w:permStart w:id="1487803011" w:edGrp="everyone" w:colFirst="2" w:colLast="2"/>
            <w:permStart w:id="1745703463" w:edGrp="everyone" w:colFirst="1" w:colLast="1"/>
            <w:permEnd w:id="794565427"/>
            <w:permEnd w:id="528228090"/>
            <w:permEnd w:id="97984947"/>
            <w:permEnd w:id="452015070"/>
            <w:permEnd w:id="599414790"/>
            <w:permEnd w:id="2011316984"/>
            <w:permEnd w:id="191456673"/>
            <w:permEnd w:id="913930352"/>
            <w:permEnd w:id="1249341175"/>
            <w:r w:rsidRPr="00FC58A2">
              <w:rPr>
                <w:color w:val="000000"/>
                <w:sz w:val="16"/>
                <w:szCs w:val="16"/>
              </w:rPr>
              <w:t>Барнаул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6 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6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1045566759" w:edGrp="everyone" w:colFirst="0" w:colLast="0"/>
            <w:permStart w:id="828908096" w:edGrp="everyone" w:colFirst="8" w:colLast="8"/>
            <w:permStart w:id="2142572310" w:edGrp="everyone" w:colFirst="7" w:colLast="7"/>
            <w:permStart w:id="1870470885" w:edGrp="everyone" w:colFirst="6" w:colLast="6"/>
            <w:permStart w:id="481843926" w:edGrp="everyone" w:colFirst="5" w:colLast="5"/>
            <w:permStart w:id="239825333" w:edGrp="everyone" w:colFirst="4" w:colLast="4"/>
            <w:permStart w:id="2140082376" w:edGrp="everyone" w:colFirst="3" w:colLast="3"/>
            <w:permStart w:id="774460222" w:edGrp="everyone" w:colFirst="2" w:colLast="2"/>
            <w:permStart w:id="1766270467" w:edGrp="everyone" w:colFirst="1" w:colLast="1"/>
            <w:permEnd w:id="1608320405"/>
            <w:permEnd w:id="2037742896"/>
            <w:permEnd w:id="798247831"/>
            <w:permEnd w:id="1732277091"/>
            <w:permEnd w:id="836130095"/>
            <w:permEnd w:id="561912443"/>
            <w:permEnd w:id="1237522418"/>
            <w:permEnd w:id="1487803011"/>
            <w:permEnd w:id="1745703463"/>
            <w:r w:rsidRPr="00FC58A2">
              <w:rPr>
                <w:color w:val="000000"/>
                <w:sz w:val="16"/>
                <w:szCs w:val="16"/>
              </w:rPr>
              <w:t>Волгоград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1463293114" w:edGrp="everyone" w:colFirst="0" w:colLast="0"/>
            <w:permStart w:id="1378760742" w:edGrp="everyone" w:colFirst="8" w:colLast="8"/>
            <w:permStart w:id="1490249766" w:edGrp="everyone" w:colFirst="7" w:colLast="7"/>
            <w:permStart w:id="1733579954" w:edGrp="everyone" w:colFirst="6" w:colLast="6"/>
            <w:permStart w:id="652629818" w:edGrp="everyone" w:colFirst="5" w:colLast="5"/>
            <w:permStart w:id="1351287062" w:edGrp="everyone" w:colFirst="4" w:colLast="4"/>
            <w:permStart w:id="1856780804" w:edGrp="everyone" w:colFirst="3" w:colLast="3"/>
            <w:permStart w:id="1459912434" w:edGrp="everyone" w:colFirst="2" w:colLast="2"/>
            <w:permStart w:id="1725787642" w:edGrp="everyone" w:colFirst="1" w:colLast="1"/>
            <w:permEnd w:id="1045566759"/>
            <w:permEnd w:id="828908096"/>
            <w:permEnd w:id="2142572310"/>
            <w:permEnd w:id="1870470885"/>
            <w:permEnd w:id="481843926"/>
            <w:permEnd w:id="239825333"/>
            <w:permEnd w:id="2140082376"/>
            <w:permEnd w:id="774460222"/>
            <w:permEnd w:id="1766270467"/>
            <w:r w:rsidRPr="00FC58A2">
              <w:rPr>
                <w:color w:val="000000"/>
                <w:sz w:val="16"/>
                <w:szCs w:val="16"/>
              </w:rPr>
              <w:t>Волгоград-</w:t>
            </w:r>
            <w:proofErr w:type="spellStart"/>
            <w:r w:rsidRPr="00FC58A2">
              <w:rPr>
                <w:color w:val="000000"/>
                <w:sz w:val="16"/>
                <w:szCs w:val="16"/>
              </w:rPr>
              <w:t>Мск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738426358" w:edGrp="everyone" w:colFirst="0" w:colLast="0"/>
            <w:permStart w:id="739711732" w:edGrp="everyone" w:colFirst="8" w:colLast="8"/>
            <w:permStart w:id="1318337164" w:edGrp="everyone" w:colFirst="7" w:colLast="7"/>
            <w:permStart w:id="1318607939" w:edGrp="everyone" w:colFirst="6" w:colLast="6"/>
            <w:permStart w:id="1475244031" w:edGrp="everyone" w:colFirst="5" w:colLast="5"/>
            <w:permStart w:id="126163549" w:edGrp="everyone" w:colFirst="4" w:colLast="4"/>
            <w:permStart w:id="1364990412" w:edGrp="everyone" w:colFirst="3" w:colLast="3"/>
            <w:permStart w:id="1967983809" w:edGrp="everyone" w:colFirst="2" w:colLast="2"/>
            <w:permStart w:id="1702781717" w:edGrp="everyone" w:colFirst="1" w:colLast="1"/>
            <w:permEnd w:id="1463293114"/>
            <w:permEnd w:id="1378760742"/>
            <w:permEnd w:id="1490249766"/>
            <w:permEnd w:id="1733579954"/>
            <w:permEnd w:id="652629818"/>
            <w:permEnd w:id="1351287062"/>
            <w:permEnd w:id="1856780804"/>
            <w:permEnd w:id="1459912434"/>
            <w:permEnd w:id="1725787642"/>
            <w:r w:rsidRPr="00FC58A2">
              <w:rPr>
                <w:color w:val="000000"/>
                <w:sz w:val="16"/>
                <w:szCs w:val="16"/>
              </w:rPr>
              <w:t>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 xml:space="preserve">2-е суток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 xml:space="preserve">2-е суток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28864942" w:edGrp="everyone" w:colFirst="0" w:colLast="0"/>
            <w:permStart w:id="1217273886" w:edGrp="everyone" w:colFirst="8" w:colLast="8"/>
            <w:permStart w:id="1076634250" w:edGrp="everyone" w:colFirst="7" w:colLast="7"/>
            <w:permStart w:id="682632601" w:edGrp="everyone" w:colFirst="6" w:colLast="6"/>
            <w:permStart w:id="1553600494" w:edGrp="everyone" w:colFirst="5" w:colLast="5"/>
            <w:permStart w:id="2141346294" w:edGrp="everyone" w:colFirst="4" w:colLast="4"/>
            <w:permStart w:id="479544468" w:edGrp="everyone" w:colFirst="3" w:colLast="3"/>
            <w:permStart w:id="1315849655" w:edGrp="everyone" w:colFirst="2" w:colLast="2"/>
            <w:permStart w:id="25694578" w:edGrp="everyone" w:colFirst="1" w:colLast="1"/>
            <w:permEnd w:id="738426358"/>
            <w:permEnd w:id="739711732"/>
            <w:permEnd w:id="1318337164"/>
            <w:permEnd w:id="1318607939"/>
            <w:permEnd w:id="1475244031"/>
            <w:permEnd w:id="126163549"/>
            <w:permEnd w:id="1364990412"/>
            <w:permEnd w:id="1967983809"/>
            <w:permEnd w:id="1702781717"/>
            <w:r w:rsidRPr="00FC58A2">
              <w:rPr>
                <w:color w:val="000000"/>
                <w:sz w:val="16"/>
                <w:szCs w:val="16"/>
              </w:rPr>
              <w:t>Воронеж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12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12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1719954661" w:edGrp="everyone" w:colFirst="0" w:colLast="0"/>
            <w:permStart w:id="1382748899" w:edGrp="everyone" w:colFirst="8" w:colLast="8"/>
            <w:permStart w:id="161359627" w:edGrp="everyone" w:colFirst="7" w:colLast="7"/>
            <w:permStart w:id="659369023" w:edGrp="everyone" w:colFirst="6" w:colLast="6"/>
            <w:permStart w:id="2077389988" w:edGrp="everyone" w:colFirst="5" w:colLast="5"/>
            <w:permStart w:id="1501723905" w:edGrp="everyone" w:colFirst="4" w:colLast="4"/>
            <w:permStart w:id="206841007" w:edGrp="everyone" w:colFirst="3" w:colLast="3"/>
            <w:permStart w:id="1950428021" w:edGrp="everyone" w:colFirst="2" w:colLast="2"/>
            <w:permStart w:id="350568989" w:edGrp="everyone" w:colFirst="1" w:colLast="1"/>
            <w:permEnd w:id="28864942"/>
            <w:permEnd w:id="1217273886"/>
            <w:permEnd w:id="1076634250"/>
            <w:permEnd w:id="682632601"/>
            <w:permEnd w:id="1553600494"/>
            <w:permEnd w:id="2141346294"/>
            <w:permEnd w:id="479544468"/>
            <w:permEnd w:id="1315849655"/>
            <w:permEnd w:id="25694578"/>
            <w:r w:rsidRPr="00FC58A2">
              <w:rPr>
                <w:color w:val="000000"/>
                <w:sz w:val="16"/>
                <w:szCs w:val="16"/>
              </w:rPr>
              <w:t>Доп. загрузка/выгрузка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1355043266" w:edGrp="everyone" w:colFirst="0" w:colLast="0"/>
            <w:permStart w:id="658384722" w:edGrp="everyone" w:colFirst="8" w:colLast="8"/>
            <w:permStart w:id="1323183975" w:edGrp="everyone" w:colFirst="7" w:colLast="7"/>
            <w:permStart w:id="1596021384" w:edGrp="everyone" w:colFirst="6" w:colLast="6"/>
            <w:permStart w:id="2114925083" w:edGrp="everyone" w:colFirst="5" w:colLast="5"/>
            <w:permStart w:id="1688954241" w:edGrp="everyone" w:colFirst="4" w:colLast="4"/>
            <w:permStart w:id="11091568" w:edGrp="everyone" w:colFirst="3" w:colLast="3"/>
            <w:permStart w:id="1874097332" w:edGrp="everyone" w:colFirst="2" w:colLast="2"/>
            <w:permStart w:id="1554779175" w:edGrp="everyone" w:colFirst="1" w:colLast="1"/>
            <w:permEnd w:id="1719954661"/>
            <w:permEnd w:id="1382748899"/>
            <w:permEnd w:id="161359627"/>
            <w:permEnd w:id="659369023"/>
            <w:permEnd w:id="2077389988"/>
            <w:permEnd w:id="1501723905"/>
            <w:permEnd w:id="206841007"/>
            <w:permEnd w:id="1950428021"/>
            <w:permEnd w:id="350568989"/>
            <w:proofErr w:type="spellStart"/>
            <w:r w:rsidRPr="00FC58A2">
              <w:rPr>
                <w:color w:val="000000"/>
                <w:sz w:val="16"/>
                <w:szCs w:val="16"/>
              </w:rPr>
              <w:t>Доп.город</w:t>
            </w:r>
            <w:proofErr w:type="spellEnd"/>
            <w:r w:rsidRPr="00FC58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1746076023" w:edGrp="everyone" w:colFirst="0" w:colLast="0"/>
            <w:permStart w:id="1054568877" w:edGrp="everyone" w:colFirst="8" w:colLast="8"/>
            <w:permStart w:id="2080056258" w:edGrp="everyone" w:colFirst="7" w:colLast="7"/>
            <w:permStart w:id="261689558" w:edGrp="everyone" w:colFirst="6" w:colLast="6"/>
            <w:permStart w:id="395646263" w:edGrp="everyone" w:colFirst="5" w:colLast="5"/>
            <w:permStart w:id="1826054596" w:edGrp="everyone" w:colFirst="4" w:colLast="4"/>
            <w:permStart w:id="1546600387" w:edGrp="everyone" w:colFirst="3" w:colLast="3"/>
            <w:permStart w:id="190983911" w:edGrp="everyone" w:colFirst="2" w:colLast="2"/>
            <w:permStart w:id="829714944" w:edGrp="everyone" w:colFirst="1" w:colLast="1"/>
            <w:permEnd w:id="1355043266"/>
            <w:permEnd w:id="658384722"/>
            <w:permEnd w:id="1323183975"/>
            <w:permEnd w:id="1596021384"/>
            <w:permEnd w:id="2114925083"/>
            <w:permEnd w:id="1688954241"/>
            <w:permEnd w:id="11091568"/>
            <w:permEnd w:id="1874097332"/>
            <w:permEnd w:id="1554779175"/>
            <w:r w:rsidRPr="00FC58A2">
              <w:rPr>
                <w:color w:val="000000"/>
                <w:sz w:val="16"/>
                <w:szCs w:val="16"/>
              </w:rPr>
              <w:t>Екатеринбург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746218610" w:edGrp="everyone" w:colFirst="0" w:colLast="0"/>
            <w:permStart w:id="263586258" w:edGrp="everyone" w:colFirst="8" w:colLast="8"/>
            <w:permStart w:id="513373859" w:edGrp="everyone" w:colFirst="7" w:colLast="7"/>
            <w:permStart w:id="1042355312" w:edGrp="everyone" w:colFirst="6" w:colLast="6"/>
            <w:permStart w:id="1453932550" w:edGrp="everyone" w:colFirst="5" w:colLast="5"/>
            <w:permStart w:id="2007394637" w:edGrp="everyone" w:colFirst="4" w:colLast="4"/>
            <w:permStart w:id="2103144705" w:edGrp="everyone" w:colFirst="3" w:colLast="3"/>
            <w:permStart w:id="845831448" w:edGrp="everyone" w:colFirst="2" w:colLast="2"/>
            <w:permStart w:id="1638222791" w:edGrp="everyone" w:colFirst="1" w:colLast="1"/>
            <w:permEnd w:id="1746076023"/>
            <w:permEnd w:id="1054568877"/>
            <w:permEnd w:id="2080056258"/>
            <w:permEnd w:id="261689558"/>
            <w:permEnd w:id="395646263"/>
            <w:permEnd w:id="1826054596"/>
            <w:permEnd w:id="1546600387"/>
            <w:permEnd w:id="190983911"/>
            <w:permEnd w:id="829714944"/>
            <w:r w:rsidRPr="00FC58A2">
              <w:rPr>
                <w:color w:val="000000"/>
                <w:sz w:val="16"/>
                <w:szCs w:val="16"/>
              </w:rPr>
              <w:t>Иваново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12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12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1177629937" w:edGrp="everyone" w:colFirst="0" w:colLast="0"/>
            <w:permStart w:id="839388274" w:edGrp="everyone" w:colFirst="8" w:colLast="8"/>
            <w:permStart w:id="159975637" w:edGrp="everyone" w:colFirst="7" w:colLast="7"/>
            <w:permStart w:id="330267082" w:edGrp="everyone" w:colFirst="6" w:colLast="6"/>
            <w:permStart w:id="1840073058" w:edGrp="everyone" w:colFirst="5" w:colLast="5"/>
            <w:permStart w:id="2079607148" w:edGrp="everyone" w:colFirst="4" w:colLast="4"/>
            <w:permStart w:id="384571683" w:edGrp="everyone" w:colFirst="3" w:colLast="3"/>
            <w:permStart w:id="34148482" w:edGrp="everyone" w:colFirst="2" w:colLast="2"/>
            <w:permStart w:id="1484148065" w:edGrp="everyone" w:colFirst="1" w:colLast="1"/>
            <w:permEnd w:id="746218610"/>
            <w:permEnd w:id="263586258"/>
            <w:permEnd w:id="513373859"/>
            <w:permEnd w:id="1042355312"/>
            <w:permEnd w:id="1453932550"/>
            <w:permEnd w:id="2007394637"/>
            <w:permEnd w:id="2103144705"/>
            <w:permEnd w:id="845831448"/>
            <w:permEnd w:id="1638222791"/>
            <w:r w:rsidRPr="00FC58A2">
              <w:rPr>
                <w:color w:val="000000"/>
                <w:sz w:val="16"/>
                <w:szCs w:val="16"/>
              </w:rPr>
              <w:t>Краснодар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1667791111" w:edGrp="everyone" w:colFirst="0" w:colLast="0"/>
            <w:permStart w:id="918706953" w:edGrp="everyone" w:colFirst="8" w:colLast="8"/>
            <w:permStart w:id="192311306" w:edGrp="everyone" w:colFirst="7" w:colLast="7"/>
            <w:permStart w:id="637886154" w:edGrp="everyone" w:colFirst="6" w:colLast="6"/>
            <w:permStart w:id="1712802109" w:edGrp="everyone" w:colFirst="5" w:colLast="5"/>
            <w:permStart w:id="1055933018" w:edGrp="everyone" w:colFirst="4" w:colLast="4"/>
            <w:permStart w:id="1935035950" w:edGrp="everyone" w:colFirst="3" w:colLast="3"/>
            <w:permStart w:id="616433898" w:edGrp="everyone" w:colFirst="2" w:colLast="2"/>
            <w:permStart w:id="947994956" w:edGrp="everyone" w:colFirst="1" w:colLast="1"/>
            <w:permEnd w:id="1177629937"/>
            <w:permEnd w:id="839388274"/>
            <w:permEnd w:id="159975637"/>
            <w:permEnd w:id="330267082"/>
            <w:permEnd w:id="1840073058"/>
            <w:permEnd w:id="2079607148"/>
            <w:permEnd w:id="384571683"/>
            <w:permEnd w:id="34148482"/>
            <w:permEnd w:id="1484148065"/>
            <w:r w:rsidRPr="00FC58A2">
              <w:rPr>
                <w:color w:val="000000"/>
                <w:sz w:val="16"/>
                <w:szCs w:val="16"/>
              </w:rPr>
              <w:t>Красноярск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8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7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489E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permStart w:id="969176446" w:edGrp="everyone" w:colFirst="0" w:colLast="0"/>
            <w:permStart w:id="991192088" w:edGrp="everyone" w:colFirst="8" w:colLast="8"/>
            <w:permStart w:id="1847404208" w:edGrp="everyone" w:colFirst="7" w:colLast="7"/>
            <w:permStart w:id="1464536423" w:edGrp="everyone" w:colFirst="6" w:colLast="6"/>
            <w:permStart w:id="1426468742" w:edGrp="everyone" w:colFirst="5" w:colLast="5"/>
            <w:permStart w:id="552733009" w:edGrp="everyone" w:colFirst="4" w:colLast="4"/>
            <w:permStart w:id="1012993152" w:edGrp="everyone" w:colFirst="3" w:colLast="3"/>
            <w:permStart w:id="252124134" w:edGrp="everyone" w:colFirst="2" w:colLast="2"/>
            <w:permStart w:id="1798646575" w:edGrp="everyone" w:colFirst="1" w:colLast="1"/>
            <w:permEnd w:id="1667791111"/>
            <w:permEnd w:id="918706953"/>
            <w:permEnd w:id="192311306"/>
            <w:permEnd w:id="637886154"/>
            <w:permEnd w:id="1712802109"/>
            <w:permEnd w:id="1055933018"/>
            <w:permEnd w:id="1935035950"/>
            <w:permEnd w:id="616433898"/>
            <w:permEnd w:id="947994956"/>
            <w:r w:rsidRPr="00FC58A2">
              <w:rPr>
                <w:color w:val="000000"/>
                <w:sz w:val="16"/>
                <w:szCs w:val="16"/>
              </w:rPr>
              <w:t>Липецк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12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12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6FE" w:rsidRPr="00FC58A2" w:rsidRDefault="007226FE" w:rsidP="00FC58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2029853233" w:edGrp="everyone" w:colFirst="0" w:colLast="0"/>
            <w:permStart w:id="2072265161" w:edGrp="everyone" w:colFirst="1" w:colLast="1"/>
            <w:permStart w:id="660749763" w:edGrp="everyone" w:colFirst="2" w:colLast="2"/>
            <w:permStart w:id="788402571" w:edGrp="everyone" w:colFirst="3" w:colLast="3"/>
            <w:permStart w:id="1585255230" w:edGrp="everyone" w:colFirst="4" w:colLast="4"/>
            <w:permStart w:id="579938820" w:edGrp="everyone" w:colFirst="5" w:colLast="5"/>
            <w:permStart w:id="1329810048" w:edGrp="everyone" w:colFirst="6" w:colLast="6"/>
            <w:permStart w:id="1588661874" w:edGrp="everyone" w:colFirst="7" w:colLast="7"/>
            <w:permStart w:id="914979368" w:edGrp="everyone" w:colFirst="8" w:colLast="8"/>
            <w:permEnd w:id="969176446"/>
            <w:permEnd w:id="991192088"/>
            <w:permEnd w:id="1847404208"/>
            <w:permEnd w:id="1464536423"/>
            <w:permEnd w:id="1426468742"/>
            <w:permEnd w:id="552733009"/>
            <w:permEnd w:id="1012993152"/>
            <w:permEnd w:id="252124134"/>
            <w:permEnd w:id="1798646575"/>
            <w:r>
              <w:rPr>
                <w:color w:val="000000"/>
                <w:sz w:val="16"/>
                <w:szCs w:val="16"/>
              </w:rPr>
              <w:t>СПб-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24-е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24-е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458659403" w:edGrp="everyone" w:colFirst="0" w:colLast="0"/>
            <w:permStart w:id="1198795753" w:edGrp="everyone" w:colFirst="8" w:colLast="8"/>
            <w:permStart w:id="1603494086" w:edGrp="everyone" w:colFirst="7" w:colLast="7"/>
            <w:permStart w:id="1654938191" w:edGrp="everyone" w:colFirst="6" w:colLast="6"/>
            <w:permStart w:id="1888514678" w:edGrp="everyone" w:colFirst="5" w:colLast="5"/>
            <w:permStart w:id="2009407639" w:edGrp="everyone" w:colFirst="4" w:colLast="4"/>
            <w:permStart w:id="1556880494" w:edGrp="everyone" w:colFirst="3" w:colLast="3"/>
            <w:permStart w:id="1455110733" w:edGrp="everyone" w:colFirst="2" w:colLast="2"/>
            <w:permStart w:id="1463424833" w:edGrp="everyone" w:colFirst="1" w:colLast="1"/>
            <w:permEnd w:id="2029853233"/>
            <w:permEnd w:id="2072265161"/>
            <w:permEnd w:id="660749763"/>
            <w:permEnd w:id="788402571"/>
            <w:permEnd w:id="1585255230"/>
            <w:permEnd w:id="579938820"/>
            <w:permEnd w:id="1329810048"/>
            <w:permEnd w:id="1588661874"/>
            <w:permEnd w:id="914979368"/>
            <w:proofErr w:type="spellStart"/>
            <w:r w:rsidRPr="00FC58A2">
              <w:rPr>
                <w:color w:val="000000"/>
                <w:sz w:val="16"/>
                <w:szCs w:val="16"/>
              </w:rPr>
              <w:t>Мск</w:t>
            </w:r>
            <w:proofErr w:type="spellEnd"/>
            <w:r w:rsidRPr="00FC58A2">
              <w:rPr>
                <w:color w:val="000000"/>
                <w:sz w:val="16"/>
                <w:szCs w:val="16"/>
              </w:rPr>
              <w:t>-Волгоград-</w:t>
            </w:r>
            <w:proofErr w:type="spellStart"/>
            <w:r w:rsidRPr="00FC58A2">
              <w:rPr>
                <w:color w:val="000000"/>
                <w:sz w:val="16"/>
                <w:szCs w:val="16"/>
              </w:rPr>
              <w:t>Мск</w:t>
            </w:r>
            <w:proofErr w:type="spellEnd"/>
            <w:r w:rsidRPr="00FC58A2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FC58A2">
              <w:rPr>
                <w:color w:val="000000"/>
                <w:sz w:val="16"/>
                <w:szCs w:val="16"/>
              </w:rPr>
              <w:t>кругорейс</w:t>
            </w:r>
            <w:proofErr w:type="spellEnd"/>
            <w:r w:rsidRPr="00FC58A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388439498" w:edGrp="everyone" w:colFirst="0" w:colLast="0"/>
            <w:permStart w:id="1622891688" w:edGrp="everyone" w:colFirst="8" w:colLast="8"/>
            <w:permStart w:id="1249980167" w:edGrp="everyone" w:colFirst="7" w:colLast="7"/>
            <w:permStart w:id="1628897415" w:edGrp="everyone" w:colFirst="6" w:colLast="6"/>
            <w:permStart w:id="872577046" w:edGrp="everyone" w:colFirst="5" w:colLast="5"/>
            <w:permStart w:id="216949553" w:edGrp="everyone" w:colFirst="4" w:colLast="4"/>
            <w:permStart w:id="1919562130" w:edGrp="everyone" w:colFirst="3" w:colLast="3"/>
            <w:permStart w:id="616369022" w:edGrp="everyone" w:colFirst="2" w:colLast="2"/>
            <w:permStart w:id="88089084" w:edGrp="everyone" w:colFirst="1" w:colLast="1"/>
            <w:permEnd w:id="1458659403"/>
            <w:permEnd w:id="1198795753"/>
            <w:permEnd w:id="1603494086"/>
            <w:permEnd w:id="1654938191"/>
            <w:permEnd w:id="1888514678"/>
            <w:permEnd w:id="2009407639"/>
            <w:permEnd w:id="1556880494"/>
            <w:permEnd w:id="1455110733"/>
            <w:permEnd w:id="1463424833"/>
            <w:proofErr w:type="spellStart"/>
            <w:r w:rsidRPr="00FC58A2">
              <w:rPr>
                <w:color w:val="000000"/>
                <w:sz w:val="16"/>
                <w:szCs w:val="16"/>
              </w:rPr>
              <w:t>Мск-Спб-Мск</w:t>
            </w:r>
            <w:proofErr w:type="spellEnd"/>
            <w:r w:rsidRPr="00FC58A2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C58A2">
              <w:rPr>
                <w:color w:val="000000"/>
                <w:sz w:val="16"/>
                <w:szCs w:val="16"/>
              </w:rPr>
              <w:t>кругорейс</w:t>
            </w:r>
            <w:proofErr w:type="spellEnd"/>
            <w:r w:rsidRPr="00FC58A2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FC58A2">
              <w:rPr>
                <w:color w:val="000000"/>
                <w:sz w:val="16"/>
                <w:szCs w:val="16"/>
              </w:rPr>
              <w:t>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978651804" w:edGrp="everyone" w:colFirst="0" w:colLast="0"/>
            <w:permStart w:id="1207836218" w:edGrp="everyone" w:colFirst="8" w:colLast="8"/>
            <w:permStart w:id="564928924" w:edGrp="everyone" w:colFirst="7" w:colLast="7"/>
            <w:permStart w:id="209387706" w:edGrp="everyone" w:colFirst="6" w:colLast="6"/>
            <w:permStart w:id="1320682577" w:edGrp="everyone" w:colFirst="5" w:colLast="5"/>
            <w:permStart w:id="1542793250" w:edGrp="everyone" w:colFirst="4" w:colLast="4"/>
            <w:permStart w:id="350949897" w:edGrp="everyone" w:colFirst="3" w:colLast="3"/>
            <w:permStart w:id="340279363" w:edGrp="everyone" w:colFirst="2" w:colLast="2"/>
            <w:permStart w:id="1416907385" w:edGrp="everyone" w:colFirst="1" w:colLast="1"/>
            <w:permEnd w:id="388439498"/>
            <w:permEnd w:id="1622891688"/>
            <w:permEnd w:id="1249980167"/>
            <w:permEnd w:id="1628897415"/>
            <w:permEnd w:id="872577046"/>
            <w:permEnd w:id="216949553"/>
            <w:permEnd w:id="1919562130"/>
            <w:permEnd w:id="616369022"/>
            <w:permEnd w:id="88089084"/>
            <w:r w:rsidRPr="00FC58A2">
              <w:rPr>
                <w:color w:val="000000"/>
                <w:sz w:val="16"/>
                <w:szCs w:val="16"/>
              </w:rPr>
              <w:t>Мурманск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7179399" w:edGrp="everyone" w:colFirst="0" w:colLast="0"/>
            <w:permStart w:id="952922397" w:edGrp="everyone" w:colFirst="8" w:colLast="8"/>
            <w:permStart w:id="1167473102" w:edGrp="everyone" w:colFirst="7" w:colLast="7"/>
            <w:permStart w:id="836713897" w:edGrp="everyone" w:colFirst="6" w:colLast="6"/>
            <w:permStart w:id="633829578" w:edGrp="everyone" w:colFirst="5" w:colLast="5"/>
            <w:permStart w:id="1014003624" w:edGrp="everyone" w:colFirst="4" w:colLast="4"/>
            <w:permStart w:id="1245075780" w:edGrp="everyone" w:colFirst="3" w:colLast="3"/>
            <w:permStart w:id="134360880" w:edGrp="everyone" w:colFirst="2" w:colLast="2"/>
            <w:permStart w:id="209808598" w:edGrp="everyone" w:colFirst="1" w:colLast="1"/>
            <w:permEnd w:id="978651804"/>
            <w:permEnd w:id="1207836218"/>
            <w:permEnd w:id="564928924"/>
            <w:permEnd w:id="209387706"/>
            <w:permEnd w:id="1320682577"/>
            <w:permEnd w:id="1542793250"/>
            <w:permEnd w:id="350949897"/>
            <w:permEnd w:id="340279363"/>
            <w:permEnd w:id="1416907385"/>
            <w:r w:rsidRPr="00FC58A2">
              <w:rPr>
                <w:color w:val="000000"/>
                <w:sz w:val="16"/>
                <w:szCs w:val="16"/>
              </w:rPr>
              <w:t>Нижний Новгород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12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12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901095842" w:edGrp="everyone" w:colFirst="0" w:colLast="0"/>
            <w:permStart w:id="790386944" w:edGrp="everyone" w:colFirst="8" w:colLast="8"/>
            <w:permStart w:id="1869545981" w:edGrp="everyone" w:colFirst="7" w:colLast="7"/>
            <w:permStart w:id="2079079333" w:edGrp="everyone" w:colFirst="6" w:colLast="6"/>
            <w:permStart w:id="55339375" w:edGrp="everyone" w:colFirst="5" w:colLast="5"/>
            <w:permStart w:id="816983997" w:edGrp="everyone" w:colFirst="4" w:colLast="4"/>
            <w:permStart w:id="828069814" w:edGrp="everyone" w:colFirst="3" w:colLast="3"/>
            <w:permStart w:id="491468033" w:edGrp="everyone" w:colFirst="2" w:colLast="2"/>
            <w:permStart w:id="1633119965" w:edGrp="everyone" w:colFirst="1" w:colLast="1"/>
            <w:permEnd w:id="17179399"/>
            <w:permEnd w:id="952922397"/>
            <w:permEnd w:id="1167473102"/>
            <w:permEnd w:id="836713897"/>
            <w:permEnd w:id="633829578"/>
            <w:permEnd w:id="1014003624"/>
            <w:permEnd w:id="1245075780"/>
            <w:permEnd w:id="134360880"/>
            <w:permEnd w:id="209808598"/>
            <w:r w:rsidRPr="00FC58A2">
              <w:rPr>
                <w:color w:val="000000"/>
                <w:sz w:val="16"/>
                <w:szCs w:val="16"/>
              </w:rPr>
              <w:t>Новосибирск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6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6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856360781" w:edGrp="everyone" w:colFirst="0" w:colLast="0"/>
            <w:permStart w:id="1536515463" w:edGrp="everyone" w:colFirst="8" w:colLast="8"/>
            <w:permStart w:id="647700592" w:edGrp="everyone" w:colFirst="7" w:colLast="7"/>
            <w:permStart w:id="565988407" w:edGrp="everyone" w:colFirst="6" w:colLast="6"/>
            <w:permStart w:id="1526952215" w:edGrp="everyone" w:colFirst="5" w:colLast="5"/>
            <w:permStart w:id="644897958" w:edGrp="everyone" w:colFirst="4" w:colLast="4"/>
            <w:permStart w:id="623003279" w:edGrp="everyone" w:colFirst="3" w:colLast="3"/>
            <w:permStart w:id="839860349" w:edGrp="everyone" w:colFirst="2" w:colLast="2"/>
            <w:permStart w:id="510142850" w:edGrp="everyone" w:colFirst="1" w:colLast="1"/>
            <w:permEnd w:id="1901095842"/>
            <w:permEnd w:id="790386944"/>
            <w:permEnd w:id="1869545981"/>
            <w:permEnd w:id="2079079333"/>
            <w:permEnd w:id="55339375"/>
            <w:permEnd w:id="816983997"/>
            <w:permEnd w:id="828069814"/>
            <w:permEnd w:id="491468033"/>
            <w:permEnd w:id="1633119965"/>
            <w:r w:rsidRPr="00FC58A2">
              <w:rPr>
                <w:color w:val="000000"/>
                <w:sz w:val="16"/>
                <w:szCs w:val="16"/>
              </w:rPr>
              <w:t>Новочеркасск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733969142" w:edGrp="everyone" w:colFirst="0" w:colLast="0"/>
            <w:permStart w:id="306070345" w:edGrp="everyone" w:colFirst="8" w:colLast="8"/>
            <w:permStart w:id="1978301434" w:edGrp="everyone" w:colFirst="7" w:colLast="7"/>
            <w:permStart w:id="1926327789" w:edGrp="everyone" w:colFirst="6" w:colLast="6"/>
            <w:permStart w:id="1048051966" w:edGrp="everyone" w:colFirst="5" w:colLast="5"/>
            <w:permStart w:id="1622294767" w:edGrp="everyone" w:colFirst="4" w:colLast="4"/>
            <w:permStart w:id="1739213467" w:edGrp="everyone" w:colFirst="3" w:colLast="3"/>
            <w:permStart w:id="446966266" w:edGrp="everyone" w:colFirst="2" w:colLast="2"/>
            <w:permStart w:id="1624588938" w:edGrp="everyone" w:colFirst="1" w:colLast="1"/>
            <w:permEnd w:id="856360781"/>
            <w:permEnd w:id="1536515463"/>
            <w:permEnd w:id="647700592"/>
            <w:permEnd w:id="565988407"/>
            <w:permEnd w:id="1526952215"/>
            <w:permEnd w:id="644897958"/>
            <w:permEnd w:id="623003279"/>
            <w:permEnd w:id="839860349"/>
            <w:permEnd w:id="510142850"/>
            <w:r w:rsidRPr="00FC58A2">
              <w:rPr>
                <w:color w:val="000000"/>
                <w:sz w:val="16"/>
                <w:szCs w:val="16"/>
              </w:rPr>
              <w:t>Омск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5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5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744564285" w:edGrp="everyone" w:colFirst="0" w:colLast="0"/>
            <w:permStart w:id="262026860" w:edGrp="everyone" w:colFirst="8" w:colLast="8"/>
            <w:permStart w:id="1426477723" w:edGrp="everyone" w:colFirst="7" w:colLast="7"/>
            <w:permStart w:id="978787250" w:edGrp="everyone" w:colFirst="6" w:colLast="6"/>
            <w:permStart w:id="271863633" w:edGrp="everyone" w:colFirst="5" w:colLast="5"/>
            <w:permStart w:id="701843958" w:edGrp="everyone" w:colFirst="4" w:colLast="4"/>
            <w:permStart w:id="2955034" w:edGrp="everyone" w:colFirst="3" w:colLast="3"/>
            <w:permStart w:id="797992510" w:edGrp="everyone" w:colFirst="2" w:colLast="2"/>
            <w:permStart w:id="957765899" w:edGrp="everyone" w:colFirst="1" w:colLast="1"/>
            <w:permEnd w:id="1733969142"/>
            <w:permEnd w:id="306070345"/>
            <w:permEnd w:id="1978301434"/>
            <w:permEnd w:id="1926327789"/>
            <w:permEnd w:id="1048051966"/>
            <w:permEnd w:id="1622294767"/>
            <w:permEnd w:id="1739213467"/>
            <w:permEnd w:id="446966266"/>
            <w:permEnd w:id="1624588938"/>
            <w:r w:rsidRPr="00FC58A2">
              <w:rPr>
                <w:color w:val="000000"/>
                <w:sz w:val="16"/>
                <w:szCs w:val="16"/>
              </w:rPr>
              <w:t>Оренбург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129665032" w:edGrp="everyone" w:colFirst="0" w:colLast="0"/>
            <w:permStart w:id="803295898" w:edGrp="everyone" w:colFirst="8" w:colLast="8"/>
            <w:permStart w:id="474290621" w:edGrp="everyone" w:colFirst="7" w:colLast="7"/>
            <w:permStart w:id="717376561" w:edGrp="everyone" w:colFirst="6" w:colLast="6"/>
            <w:permStart w:id="1745816578" w:edGrp="everyone" w:colFirst="5" w:colLast="5"/>
            <w:permStart w:id="1031817422" w:edGrp="everyone" w:colFirst="4" w:colLast="4"/>
            <w:permStart w:id="1823154917" w:edGrp="everyone" w:colFirst="3" w:colLast="3"/>
            <w:permStart w:id="320026877" w:edGrp="everyone" w:colFirst="2" w:colLast="2"/>
            <w:permStart w:id="801204648" w:edGrp="everyone" w:colFirst="1" w:colLast="1"/>
            <w:permEnd w:id="744564285"/>
            <w:permEnd w:id="262026860"/>
            <w:permEnd w:id="1426477723"/>
            <w:permEnd w:id="978787250"/>
            <w:permEnd w:id="271863633"/>
            <w:permEnd w:id="701843958"/>
            <w:permEnd w:id="2955034"/>
            <w:permEnd w:id="797992510"/>
            <w:permEnd w:id="957765899"/>
            <w:r w:rsidRPr="00FC58A2">
              <w:rPr>
                <w:color w:val="000000"/>
                <w:sz w:val="16"/>
                <w:szCs w:val="16"/>
              </w:rPr>
              <w:t>Ростов-на-Дону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371418845" w:edGrp="everyone" w:colFirst="0" w:colLast="0"/>
            <w:permStart w:id="1614755635" w:edGrp="everyone" w:colFirst="8" w:colLast="8"/>
            <w:permStart w:id="1938697037" w:edGrp="everyone" w:colFirst="7" w:colLast="7"/>
            <w:permStart w:id="426004275" w:edGrp="everyone" w:colFirst="6" w:colLast="6"/>
            <w:permStart w:id="1863661747" w:edGrp="everyone" w:colFirst="5" w:colLast="5"/>
            <w:permStart w:id="1744256516" w:edGrp="everyone" w:colFirst="4" w:colLast="4"/>
            <w:permStart w:id="1398158381" w:edGrp="everyone" w:colFirst="3" w:colLast="3"/>
            <w:permStart w:id="882396302" w:edGrp="everyone" w:colFirst="2" w:colLast="2"/>
            <w:permStart w:id="1705270417" w:edGrp="everyone" w:colFirst="1" w:colLast="1"/>
            <w:permEnd w:id="1129665032"/>
            <w:permEnd w:id="803295898"/>
            <w:permEnd w:id="474290621"/>
            <w:permEnd w:id="717376561"/>
            <w:permEnd w:id="1745816578"/>
            <w:permEnd w:id="1031817422"/>
            <w:permEnd w:id="1823154917"/>
            <w:permEnd w:id="320026877"/>
            <w:permEnd w:id="801204648"/>
            <w:r w:rsidRPr="00FC58A2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24-е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24-е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939213155" w:edGrp="everyone" w:colFirst="0" w:colLast="0"/>
            <w:permStart w:id="794566351" w:edGrp="everyone" w:colFirst="8" w:colLast="8"/>
            <w:permStart w:id="1382157991" w:edGrp="everyone" w:colFirst="7" w:colLast="7"/>
            <w:permStart w:id="898518399" w:edGrp="everyone" w:colFirst="6" w:colLast="6"/>
            <w:permStart w:id="2113158414" w:edGrp="everyone" w:colFirst="5" w:colLast="5"/>
            <w:permStart w:id="156456518" w:edGrp="everyone" w:colFirst="4" w:colLast="4"/>
            <w:permStart w:id="2084861238" w:edGrp="everyone" w:colFirst="3" w:colLast="3"/>
            <w:permStart w:id="2141392165" w:edGrp="everyone" w:colFirst="2" w:colLast="2"/>
            <w:permStart w:id="108220958" w:edGrp="everyone" w:colFirst="1" w:colLast="1"/>
            <w:permEnd w:id="1371418845"/>
            <w:permEnd w:id="1614755635"/>
            <w:permEnd w:id="1938697037"/>
            <w:permEnd w:id="426004275"/>
            <w:permEnd w:id="1863661747"/>
            <w:permEnd w:id="1744256516"/>
            <w:permEnd w:id="1398158381"/>
            <w:permEnd w:id="882396302"/>
            <w:permEnd w:id="1705270417"/>
            <w:r w:rsidRPr="00FC58A2">
              <w:rPr>
                <w:color w:val="000000"/>
                <w:sz w:val="16"/>
                <w:szCs w:val="16"/>
              </w:rPr>
              <w:t>Саратов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980369913" w:edGrp="everyone" w:colFirst="0" w:colLast="0"/>
            <w:permStart w:id="2079342732" w:edGrp="everyone" w:colFirst="8" w:colLast="8"/>
            <w:permStart w:id="385772801" w:edGrp="everyone" w:colFirst="7" w:colLast="7"/>
            <w:permStart w:id="1146310195" w:edGrp="everyone" w:colFirst="6" w:colLast="6"/>
            <w:permStart w:id="962352832" w:edGrp="everyone" w:colFirst="5" w:colLast="5"/>
            <w:permStart w:id="669994483" w:edGrp="everyone" w:colFirst="4" w:colLast="4"/>
            <w:permStart w:id="277623421" w:edGrp="everyone" w:colFirst="3" w:colLast="3"/>
            <w:permStart w:id="645889046" w:edGrp="everyone" w:colFirst="2" w:colLast="2"/>
            <w:permStart w:id="4226446" w:edGrp="everyone" w:colFirst="1" w:colLast="1"/>
            <w:permEnd w:id="1939213155"/>
            <w:permEnd w:id="794566351"/>
            <w:permEnd w:id="1382157991"/>
            <w:permEnd w:id="898518399"/>
            <w:permEnd w:id="2113158414"/>
            <w:permEnd w:id="156456518"/>
            <w:permEnd w:id="2084861238"/>
            <w:permEnd w:id="2141392165"/>
            <w:permEnd w:id="108220958"/>
            <w:r w:rsidRPr="00FC58A2">
              <w:rPr>
                <w:color w:val="000000"/>
                <w:sz w:val="16"/>
                <w:szCs w:val="16"/>
              </w:rPr>
              <w:t>Сочи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2097434331" w:edGrp="everyone" w:colFirst="0" w:colLast="0"/>
            <w:permStart w:id="1915311482" w:edGrp="everyone" w:colFirst="8" w:colLast="8"/>
            <w:permStart w:id="464081131" w:edGrp="everyone" w:colFirst="7" w:colLast="7"/>
            <w:permStart w:id="2084137430" w:edGrp="everyone" w:colFirst="6" w:colLast="6"/>
            <w:permStart w:id="412184530" w:edGrp="everyone" w:colFirst="5" w:colLast="5"/>
            <w:permStart w:id="179512652" w:edGrp="everyone" w:colFirst="4" w:colLast="4"/>
            <w:permStart w:id="102308174" w:edGrp="everyone" w:colFirst="3" w:colLast="3"/>
            <w:permStart w:id="675681828" w:edGrp="everyone" w:colFirst="2" w:colLast="2"/>
            <w:permStart w:id="89346623" w:edGrp="everyone" w:colFirst="1" w:colLast="1"/>
            <w:permEnd w:id="1980369913"/>
            <w:permEnd w:id="2079342732"/>
            <w:permEnd w:id="385772801"/>
            <w:permEnd w:id="1146310195"/>
            <w:permEnd w:id="962352832"/>
            <w:permEnd w:id="669994483"/>
            <w:permEnd w:id="277623421"/>
            <w:permEnd w:id="645889046"/>
            <w:permEnd w:id="4226446"/>
            <w:r w:rsidRPr="00FC58A2">
              <w:rPr>
                <w:color w:val="000000"/>
                <w:sz w:val="16"/>
                <w:szCs w:val="16"/>
              </w:rPr>
              <w:t>Ставрополь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187601956" w:edGrp="everyone" w:colFirst="0" w:colLast="0"/>
            <w:permStart w:id="483877764" w:edGrp="everyone" w:colFirst="8" w:colLast="8"/>
            <w:permStart w:id="832510064" w:edGrp="everyone" w:colFirst="7" w:colLast="7"/>
            <w:permStart w:id="413098407" w:edGrp="everyone" w:colFirst="6" w:colLast="6"/>
            <w:permStart w:id="766529215" w:edGrp="everyone" w:colFirst="5" w:colLast="5"/>
            <w:permStart w:id="1571518540" w:edGrp="everyone" w:colFirst="4" w:colLast="4"/>
            <w:permStart w:id="1218723662" w:edGrp="everyone" w:colFirst="3" w:colLast="3"/>
            <w:permStart w:id="1745684749" w:edGrp="everyone" w:colFirst="2" w:colLast="2"/>
            <w:permStart w:id="1642137095" w:edGrp="everyone" w:colFirst="1" w:colLast="1"/>
            <w:permEnd w:id="2097434331"/>
            <w:permEnd w:id="1915311482"/>
            <w:permEnd w:id="464081131"/>
            <w:permEnd w:id="2084137430"/>
            <w:permEnd w:id="412184530"/>
            <w:permEnd w:id="179512652"/>
            <w:permEnd w:id="102308174"/>
            <w:permEnd w:id="675681828"/>
            <w:permEnd w:id="89346623"/>
            <w:r w:rsidRPr="00FC58A2">
              <w:rPr>
                <w:color w:val="000000"/>
                <w:sz w:val="16"/>
                <w:szCs w:val="16"/>
              </w:rPr>
              <w:t>Стерлитамак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704856879" w:edGrp="everyone" w:colFirst="0" w:colLast="0"/>
            <w:permStart w:id="1225880458" w:edGrp="everyone" w:colFirst="8" w:colLast="8"/>
            <w:permStart w:id="293754318" w:edGrp="everyone" w:colFirst="7" w:colLast="7"/>
            <w:permStart w:id="1882016118" w:edGrp="everyone" w:colFirst="6" w:colLast="6"/>
            <w:permStart w:id="1522283572" w:edGrp="everyone" w:colFirst="5" w:colLast="5"/>
            <w:permStart w:id="1816604437" w:edGrp="everyone" w:colFirst="4" w:colLast="4"/>
            <w:permStart w:id="1367359847" w:edGrp="everyone" w:colFirst="3" w:colLast="3"/>
            <w:permStart w:id="709057212" w:edGrp="everyone" w:colFirst="2" w:colLast="2"/>
            <w:permStart w:id="1381700407" w:edGrp="everyone" w:colFirst="1" w:colLast="1"/>
            <w:permEnd w:id="1187601956"/>
            <w:permEnd w:id="483877764"/>
            <w:permEnd w:id="832510064"/>
            <w:permEnd w:id="413098407"/>
            <w:permEnd w:id="766529215"/>
            <w:permEnd w:id="1571518540"/>
            <w:permEnd w:id="1218723662"/>
            <w:permEnd w:id="1745684749"/>
            <w:permEnd w:id="1642137095"/>
            <w:r w:rsidRPr="00FC58A2">
              <w:rPr>
                <w:color w:val="000000"/>
                <w:sz w:val="16"/>
                <w:szCs w:val="16"/>
              </w:rPr>
              <w:t>Сургут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5-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5-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678456570" w:edGrp="everyone" w:colFirst="0" w:colLast="0"/>
            <w:permStart w:id="664287109" w:edGrp="everyone" w:colFirst="8" w:colLast="8"/>
            <w:permStart w:id="1497379688" w:edGrp="everyone" w:colFirst="7" w:colLast="7"/>
            <w:permStart w:id="1522476953" w:edGrp="everyone" w:colFirst="6" w:colLast="6"/>
            <w:permStart w:id="2146446745" w:edGrp="everyone" w:colFirst="5" w:colLast="5"/>
            <w:permStart w:id="191389025" w:edGrp="everyone" w:colFirst="4" w:colLast="4"/>
            <w:permStart w:id="796675765" w:edGrp="everyone" w:colFirst="3" w:colLast="3"/>
            <w:permStart w:id="1144871359" w:edGrp="everyone" w:colFirst="2" w:colLast="2"/>
            <w:permStart w:id="1705583807" w:edGrp="everyone" w:colFirst="1" w:colLast="1"/>
            <w:permEnd w:id="704856879"/>
            <w:permEnd w:id="1225880458"/>
            <w:permEnd w:id="293754318"/>
            <w:permEnd w:id="1882016118"/>
            <w:permEnd w:id="1522283572"/>
            <w:permEnd w:id="1816604437"/>
            <w:permEnd w:id="1367359847"/>
            <w:permEnd w:id="709057212"/>
            <w:permEnd w:id="1381700407"/>
            <w:r w:rsidRPr="00FC58A2">
              <w:rPr>
                <w:color w:val="000000"/>
                <w:sz w:val="16"/>
                <w:szCs w:val="16"/>
              </w:rPr>
              <w:t>Сыктывкар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199133462" w:edGrp="everyone" w:colFirst="0" w:colLast="0"/>
            <w:permStart w:id="1239824332" w:edGrp="everyone" w:colFirst="8" w:colLast="8"/>
            <w:permStart w:id="604584413" w:edGrp="everyone" w:colFirst="7" w:colLast="7"/>
            <w:permStart w:id="1673928464" w:edGrp="everyone" w:colFirst="6" w:colLast="6"/>
            <w:permStart w:id="919697847" w:edGrp="everyone" w:colFirst="5" w:colLast="5"/>
            <w:permStart w:id="353251131" w:edGrp="everyone" w:colFirst="4" w:colLast="4"/>
            <w:permStart w:id="719939171" w:edGrp="everyone" w:colFirst="3" w:colLast="3"/>
            <w:permStart w:id="886794735" w:edGrp="everyone" w:colFirst="2" w:colLast="2"/>
            <w:permStart w:id="1650944346" w:edGrp="everyone" w:colFirst="1" w:colLast="1"/>
            <w:permEnd w:id="1678456570"/>
            <w:permEnd w:id="664287109"/>
            <w:permEnd w:id="1497379688"/>
            <w:permEnd w:id="1522476953"/>
            <w:permEnd w:id="2146446745"/>
            <w:permEnd w:id="191389025"/>
            <w:permEnd w:id="796675765"/>
            <w:permEnd w:id="1144871359"/>
            <w:permEnd w:id="1705583807"/>
            <w:r w:rsidRPr="00FC58A2">
              <w:rPr>
                <w:color w:val="000000"/>
                <w:sz w:val="16"/>
                <w:szCs w:val="16"/>
              </w:rPr>
              <w:t>Тольятти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433148683" w:edGrp="everyone" w:colFirst="0" w:colLast="0"/>
            <w:permStart w:id="306586079" w:edGrp="everyone" w:colFirst="8" w:colLast="8"/>
            <w:permStart w:id="1706504921" w:edGrp="everyone" w:colFirst="7" w:colLast="7"/>
            <w:permStart w:id="1102475206" w:edGrp="everyone" w:colFirst="6" w:colLast="6"/>
            <w:permStart w:id="386470719" w:edGrp="everyone" w:colFirst="5" w:colLast="5"/>
            <w:permStart w:id="936080990" w:edGrp="everyone" w:colFirst="4" w:colLast="4"/>
            <w:permStart w:id="1868965802" w:edGrp="everyone" w:colFirst="3" w:colLast="3"/>
            <w:permStart w:id="894007111" w:edGrp="everyone" w:colFirst="2" w:colLast="2"/>
            <w:permStart w:id="956265567" w:edGrp="everyone" w:colFirst="1" w:colLast="1"/>
            <w:permEnd w:id="1199133462"/>
            <w:permEnd w:id="1239824332"/>
            <w:permEnd w:id="604584413"/>
            <w:permEnd w:id="1673928464"/>
            <w:permEnd w:id="919697847"/>
            <w:permEnd w:id="353251131"/>
            <w:permEnd w:id="719939171"/>
            <w:permEnd w:id="886794735"/>
            <w:permEnd w:id="1650944346"/>
            <w:r w:rsidRPr="00FC58A2">
              <w:rPr>
                <w:color w:val="000000"/>
                <w:sz w:val="16"/>
                <w:szCs w:val="16"/>
              </w:rPr>
              <w:t>Тюмень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2163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4-е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08486819" w:edGrp="everyone" w:colFirst="0" w:colLast="0"/>
            <w:permStart w:id="1533486364" w:edGrp="everyone" w:colFirst="8" w:colLast="8"/>
            <w:permStart w:id="2138461029" w:edGrp="everyone" w:colFirst="7" w:colLast="7"/>
            <w:permStart w:id="255273803" w:edGrp="everyone" w:colFirst="6" w:colLast="6"/>
            <w:permStart w:id="1343251150" w:edGrp="everyone" w:colFirst="5" w:colLast="5"/>
            <w:permStart w:id="1235173365" w:edGrp="everyone" w:colFirst="4" w:colLast="4"/>
            <w:permStart w:id="1348341545" w:edGrp="everyone" w:colFirst="3" w:colLast="3"/>
            <w:permStart w:id="559179376" w:edGrp="everyone" w:colFirst="2" w:colLast="2"/>
            <w:permStart w:id="926107847" w:edGrp="everyone" w:colFirst="1" w:colLast="1"/>
            <w:permEnd w:id="433148683"/>
            <w:permEnd w:id="306586079"/>
            <w:permEnd w:id="1706504921"/>
            <w:permEnd w:id="1102475206"/>
            <w:permEnd w:id="386470719"/>
            <w:permEnd w:id="936080990"/>
            <w:permEnd w:id="1868965802"/>
            <w:permEnd w:id="894007111"/>
            <w:permEnd w:id="956265567"/>
            <w:r w:rsidRPr="00FC58A2">
              <w:rPr>
                <w:color w:val="000000"/>
                <w:sz w:val="16"/>
                <w:szCs w:val="16"/>
              </w:rPr>
              <w:t>Уфа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262E3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30B10" w:rsidRPr="00D92995" w:rsidTr="00FC58A2">
        <w:trPr>
          <w:trHeight w:val="288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permStart w:id="1170755363" w:edGrp="everyone" w:colFirst="0" w:colLast="0"/>
            <w:permStart w:id="867779028" w:edGrp="everyone" w:colFirst="8" w:colLast="8"/>
            <w:permStart w:id="196348564" w:edGrp="everyone" w:colFirst="7" w:colLast="7"/>
            <w:permStart w:id="1199646867" w:edGrp="everyone" w:colFirst="6" w:colLast="6"/>
            <w:permStart w:id="2028566071" w:edGrp="everyone" w:colFirst="5" w:colLast="5"/>
            <w:permStart w:id="430401553" w:edGrp="everyone" w:colFirst="4" w:colLast="4"/>
            <w:permStart w:id="1628656307" w:edGrp="everyone" w:colFirst="3" w:colLast="3"/>
            <w:permStart w:id="765153569" w:edGrp="everyone" w:colFirst="2" w:colLast="2"/>
            <w:permStart w:id="195640700" w:edGrp="everyone" w:colFirst="1" w:colLast="1"/>
            <w:permEnd w:id="108486819"/>
            <w:permEnd w:id="1533486364"/>
            <w:permEnd w:id="2138461029"/>
            <w:permEnd w:id="255273803"/>
            <w:permEnd w:id="1343251150"/>
            <w:permEnd w:id="1235173365"/>
            <w:permEnd w:id="1348341545"/>
            <w:permEnd w:id="559179376"/>
            <w:permEnd w:id="926107847"/>
            <w:r w:rsidRPr="00FC58A2">
              <w:rPr>
                <w:color w:val="000000"/>
                <w:sz w:val="16"/>
                <w:szCs w:val="16"/>
              </w:rPr>
              <w:t>Челябинск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1749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  <w:r w:rsidRPr="00FC58A2">
              <w:rPr>
                <w:color w:val="000000"/>
                <w:sz w:val="16"/>
                <w:szCs w:val="16"/>
              </w:rPr>
              <w:t>3-е суток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B10" w:rsidRPr="00FC58A2" w:rsidRDefault="00430B10" w:rsidP="00430B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permEnd w:id="1170755363"/>
      <w:permEnd w:id="867779028"/>
      <w:permEnd w:id="196348564"/>
      <w:permEnd w:id="1199646867"/>
      <w:permEnd w:id="2028566071"/>
      <w:permEnd w:id="430401553"/>
      <w:permEnd w:id="1628656307"/>
      <w:permEnd w:id="765153569"/>
      <w:permEnd w:id="195640700"/>
    </w:tbl>
    <w:p w:rsidR="007C6B82" w:rsidRDefault="007C6B82" w:rsidP="007C6B82">
      <w:pPr>
        <w:widowControl w:val="0"/>
        <w:spacing w:line="192" w:lineRule="auto"/>
        <w:ind w:left="160" w:right="1977" w:hanging="18"/>
        <w:jc w:val="both"/>
        <w:rPr>
          <w:b/>
          <w:sz w:val="22"/>
          <w:szCs w:val="22"/>
        </w:rPr>
      </w:pPr>
    </w:p>
    <w:permEnd w:id="90207116"/>
    <w:p w:rsidR="007C6B82" w:rsidRDefault="007C6B82" w:rsidP="007C6B82">
      <w:pPr>
        <w:widowControl w:val="0"/>
        <w:spacing w:line="192" w:lineRule="auto"/>
        <w:ind w:left="160" w:right="1977" w:hanging="18"/>
        <w:jc w:val="both"/>
        <w:rPr>
          <w:b/>
          <w:sz w:val="22"/>
          <w:szCs w:val="22"/>
        </w:rPr>
      </w:pPr>
    </w:p>
    <w:p w:rsidR="008160C6" w:rsidRDefault="008160C6" w:rsidP="007C6B82">
      <w:pPr>
        <w:widowControl w:val="0"/>
        <w:spacing w:line="192" w:lineRule="auto"/>
        <w:ind w:left="160" w:right="1977" w:hanging="18"/>
        <w:jc w:val="both"/>
        <w:rPr>
          <w:b/>
          <w:sz w:val="22"/>
          <w:szCs w:val="22"/>
        </w:rPr>
      </w:pPr>
    </w:p>
    <w:p w:rsidR="007C6B82" w:rsidRDefault="007C6B82" w:rsidP="007C6B82">
      <w:pPr>
        <w:widowControl w:val="0"/>
        <w:spacing w:line="192" w:lineRule="auto"/>
        <w:ind w:left="160" w:right="1977" w:hanging="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Перевозчик </w:t>
      </w:r>
    </w:p>
    <w:p w:rsidR="007C6B82" w:rsidRDefault="007C6B82" w:rsidP="007C6B82">
      <w:pPr>
        <w:widowControl w:val="0"/>
        <w:spacing w:line="192" w:lineRule="auto"/>
        <w:ind w:left="160" w:right="1977" w:hanging="18"/>
        <w:jc w:val="both"/>
        <w:rPr>
          <w:b/>
          <w:sz w:val="22"/>
          <w:szCs w:val="22"/>
        </w:r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5211"/>
        <w:gridCol w:w="4819"/>
      </w:tblGrid>
      <w:tr w:rsidR="007C6B82" w:rsidTr="008160C6">
        <w:trPr>
          <w:trHeight w:val="86"/>
        </w:trPr>
        <w:tc>
          <w:tcPr>
            <w:tcW w:w="5211" w:type="dxa"/>
          </w:tcPr>
          <w:p w:rsidR="007C6B82" w:rsidRDefault="007C6B82" w:rsidP="008160C6">
            <w:pPr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  /Соколов Е.В./</w:t>
            </w:r>
          </w:p>
        </w:tc>
        <w:tc>
          <w:tcPr>
            <w:tcW w:w="4819" w:type="dxa"/>
          </w:tcPr>
          <w:p w:rsidR="007C6B82" w:rsidRDefault="007C6B82" w:rsidP="00D77418">
            <w:pPr>
              <w:spacing w:line="19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 /</w:t>
            </w:r>
            <w:permStart w:id="799891136" w:edGrp="everyone"/>
            <w:r>
              <w:rPr>
                <w:sz w:val="22"/>
                <w:szCs w:val="22"/>
                <w:lang w:eastAsia="ru-RU"/>
              </w:rPr>
              <w:t xml:space="preserve"> </w:t>
            </w:r>
            <w:r w:rsidR="003853BF">
              <w:t>___________________</w:t>
            </w:r>
            <w:permEnd w:id="799891136"/>
            <w:r w:rsidR="00CD17EF">
              <w:rPr>
                <w:sz w:val="22"/>
                <w:szCs w:val="22"/>
              </w:rPr>
              <w:t>/</w:t>
            </w:r>
          </w:p>
        </w:tc>
      </w:tr>
    </w:tbl>
    <w:p w:rsidR="007C6B82" w:rsidRDefault="007C6B82" w:rsidP="007C6B82">
      <w:pPr>
        <w:ind w:left="4678"/>
        <w:rPr>
          <w:sz w:val="24"/>
          <w:szCs w:val="24"/>
        </w:rPr>
      </w:pPr>
    </w:p>
    <w:p w:rsidR="0018489E" w:rsidRDefault="0018489E" w:rsidP="001E6F9A">
      <w:pPr>
        <w:jc w:val="right"/>
        <w:rPr>
          <w:sz w:val="24"/>
          <w:szCs w:val="24"/>
        </w:rPr>
      </w:pPr>
    </w:p>
    <w:p w:rsidR="0018489E" w:rsidRDefault="0018489E" w:rsidP="001E6F9A">
      <w:pPr>
        <w:jc w:val="right"/>
        <w:rPr>
          <w:sz w:val="24"/>
          <w:szCs w:val="24"/>
        </w:rPr>
      </w:pPr>
    </w:p>
    <w:p w:rsidR="0018489E" w:rsidRDefault="0018489E" w:rsidP="001E6F9A">
      <w:pPr>
        <w:jc w:val="right"/>
        <w:rPr>
          <w:sz w:val="24"/>
          <w:szCs w:val="24"/>
        </w:rPr>
      </w:pPr>
    </w:p>
    <w:p w:rsidR="007C6B82" w:rsidRDefault="007C6B82" w:rsidP="001E6F9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3/</w:t>
      </w:r>
      <w:permStart w:id="1389576678" w:edGrp="everyone"/>
      <w:r>
        <w:rPr>
          <w:sz w:val="24"/>
          <w:szCs w:val="24"/>
        </w:rPr>
        <w:t>1</w:t>
      </w:r>
      <w:permEnd w:id="1389576678"/>
      <w:r>
        <w:rPr>
          <w:sz w:val="24"/>
          <w:szCs w:val="24"/>
        </w:rPr>
        <w:t xml:space="preserve"> от </w:t>
      </w:r>
      <w:permStart w:id="717233718" w:edGrp="everyone"/>
      <w:r>
        <w:rPr>
          <w:sz w:val="24"/>
          <w:szCs w:val="24"/>
        </w:rPr>
        <w:t>___ _________</w:t>
      </w:r>
      <w:permEnd w:id="717233718"/>
      <w:r>
        <w:rPr>
          <w:sz w:val="24"/>
          <w:szCs w:val="24"/>
        </w:rPr>
        <w:t xml:space="preserve">20 </w:t>
      </w:r>
      <w:permStart w:id="1955612429" w:edGrp="everyone"/>
      <w:r>
        <w:rPr>
          <w:sz w:val="24"/>
          <w:szCs w:val="24"/>
        </w:rPr>
        <w:t>___</w:t>
      </w:r>
      <w:permEnd w:id="1955612429"/>
      <w:r>
        <w:rPr>
          <w:sz w:val="24"/>
          <w:szCs w:val="24"/>
        </w:rPr>
        <w:t>г.</w:t>
      </w:r>
    </w:p>
    <w:p w:rsidR="007C6B82" w:rsidRDefault="007C6B82" w:rsidP="001E6F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на организацию перевозки грузов </w:t>
      </w:r>
    </w:p>
    <w:p w:rsidR="007C6B82" w:rsidRDefault="00D77418" w:rsidP="00D77418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C6B82">
        <w:rPr>
          <w:sz w:val="24"/>
          <w:szCs w:val="24"/>
        </w:rPr>
        <w:t>автомобильным транспортом</w:t>
      </w:r>
    </w:p>
    <w:p w:rsidR="007C6B82" w:rsidRDefault="007C6B82" w:rsidP="001E6F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ermStart w:id="2081296828" w:edGrp="everyone"/>
      <w:r>
        <w:rPr>
          <w:sz w:val="24"/>
          <w:szCs w:val="24"/>
        </w:rPr>
        <w:t>_______</w:t>
      </w:r>
      <w:permEnd w:id="2081296828"/>
      <w:r>
        <w:rPr>
          <w:sz w:val="24"/>
          <w:szCs w:val="24"/>
        </w:rPr>
        <w:t xml:space="preserve"> от </w:t>
      </w:r>
      <w:permStart w:id="1133017998" w:edGrp="everyone"/>
      <w:r>
        <w:rPr>
          <w:sz w:val="24"/>
          <w:szCs w:val="24"/>
        </w:rPr>
        <w:t>___ _______________</w:t>
      </w:r>
      <w:permEnd w:id="1133017998"/>
      <w:r>
        <w:rPr>
          <w:sz w:val="24"/>
          <w:szCs w:val="24"/>
        </w:rPr>
        <w:t xml:space="preserve"> 20</w:t>
      </w:r>
      <w:permStart w:id="1674406798" w:edGrp="everyone"/>
      <w:r>
        <w:rPr>
          <w:sz w:val="24"/>
          <w:szCs w:val="24"/>
        </w:rPr>
        <w:t>___</w:t>
      </w:r>
      <w:permEnd w:id="1674406798"/>
      <w:r>
        <w:rPr>
          <w:sz w:val="24"/>
          <w:szCs w:val="24"/>
        </w:rPr>
        <w:t xml:space="preserve">  г.</w:t>
      </w:r>
    </w:p>
    <w:p w:rsidR="007C6B82" w:rsidRPr="006D0760" w:rsidRDefault="007C6B82" w:rsidP="001E6F9A"/>
    <w:p w:rsidR="007C6B82" w:rsidRPr="006D0760" w:rsidRDefault="007C6B82" w:rsidP="001E6F9A"/>
    <w:p w:rsidR="006A745F" w:rsidRPr="006D0760" w:rsidRDefault="006A745F" w:rsidP="006A745F">
      <w:pPr>
        <w:jc w:val="center"/>
        <w:rPr>
          <w:b/>
          <w:sz w:val="24"/>
          <w:szCs w:val="24"/>
        </w:rPr>
      </w:pPr>
      <w:permStart w:id="1802698914" w:edGrp="everyone"/>
      <w:r w:rsidRPr="006D0760">
        <w:rPr>
          <w:b/>
          <w:sz w:val="24"/>
          <w:szCs w:val="24"/>
        </w:rPr>
        <w:t xml:space="preserve">Стоимость услуг по организации перевозки грузов автомобильным транспортом </w:t>
      </w: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  <w:r w:rsidRPr="006D0760">
        <w:rPr>
          <w:b/>
          <w:sz w:val="24"/>
          <w:szCs w:val="24"/>
        </w:rPr>
        <w:t>по Санкт-Петербургу.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50"/>
        <w:gridCol w:w="1843"/>
        <w:gridCol w:w="1701"/>
        <w:gridCol w:w="1701"/>
        <w:gridCol w:w="1559"/>
      </w:tblGrid>
      <w:tr w:rsidR="006A745F" w:rsidRPr="00BC39A6" w:rsidTr="001813C2">
        <w:trPr>
          <w:trHeight w:hRule="exact" w:val="1116"/>
        </w:trPr>
        <w:tc>
          <w:tcPr>
            <w:tcW w:w="2694" w:type="dxa"/>
            <w:shd w:val="clear" w:color="auto" w:fill="auto"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BC39A6">
              <w:rPr>
                <w:rFonts w:ascii="Calibri" w:eastAsia="Calibri" w:hAnsi="Calibri"/>
                <w:bCs/>
                <w:iCs/>
                <w:sz w:val="18"/>
                <w:szCs w:val="24"/>
              </w:rPr>
              <w:t>Тип подвижного состава, г/</w:t>
            </w:r>
            <w:proofErr w:type="spellStart"/>
            <w:proofErr w:type="gramStart"/>
            <w:r w:rsidRPr="00BC39A6">
              <w:rPr>
                <w:rFonts w:ascii="Calibri" w:eastAsia="Calibri" w:hAnsi="Calibri"/>
                <w:bCs/>
                <w:iCs/>
                <w:sz w:val="18"/>
                <w:szCs w:val="24"/>
              </w:rPr>
              <w:t>п,тонн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BC39A6">
              <w:rPr>
                <w:rFonts w:ascii="Calibri" w:eastAsia="Calibri" w:hAnsi="Calibri"/>
                <w:bCs/>
                <w:iCs/>
                <w:sz w:val="18"/>
                <w:szCs w:val="24"/>
              </w:rPr>
              <w:t>Кол-во паллет, шт.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BC39A6">
              <w:rPr>
                <w:rFonts w:ascii="Calibri" w:eastAsia="Calibri" w:hAnsi="Calibri"/>
                <w:bCs/>
                <w:iCs/>
                <w:sz w:val="18"/>
                <w:szCs w:val="24"/>
              </w:rPr>
              <w:t>Стоимость перевозки при одном рейсе руб./день, с НДС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BC39A6">
              <w:rPr>
                <w:rFonts w:ascii="Calibri" w:eastAsia="Calibri" w:hAnsi="Calibri"/>
                <w:bCs/>
                <w:iCs/>
                <w:sz w:val="18"/>
                <w:szCs w:val="24"/>
              </w:rPr>
              <w:t>Стоимость перевозки при двух рейсах, руб./день, С НДС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BC39A6">
              <w:rPr>
                <w:rFonts w:ascii="Calibri" w:eastAsia="Calibri" w:hAnsi="Calibri"/>
                <w:bCs/>
                <w:iCs/>
                <w:sz w:val="18"/>
                <w:szCs w:val="24"/>
              </w:rPr>
              <w:t>Стоимость перевозки при трех рейсах, руб./день, с НДС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BC39A6">
              <w:rPr>
                <w:rFonts w:ascii="Calibri" w:eastAsia="Calibri" w:hAnsi="Calibri"/>
                <w:bCs/>
                <w:iCs/>
                <w:sz w:val="18"/>
                <w:szCs w:val="24"/>
              </w:rPr>
              <w:t>Стоимость перевозки при четырех рейсах, руб./день, с НДС</w:t>
            </w:r>
          </w:p>
        </w:tc>
      </w:tr>
      <w:tr w:rsidR="006A745F" w:rsidRPr="006D0760" w:rsidTr="001813C2">
        <w:trPr>
          <w:trHeight w:hRule="exact" w:val="284"/>
        </w:trPr>
        <w:tc>
          <w:tcPr>
            <w:tcW w:w="2694" w:type="dxa"/>
            <w:shd w:val="clear" w:color="auto" w:fill="auto"/>
            <w:noWrap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1,5 т.</w:t>
            </w:r>
          </w:p>
        </w:tc>
        <w:tc>
          <w:tcPr>
            <w:tcW w:w="850" w:type="dxa"/>
            <w:shd w:val="clear" w:color="auto" w:fill="auto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694" w:type="dxa"/>
            <w:shd w:val="clear" w:color="auto" w:fill="auto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4/5 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8</w:t>
            </w:r>
            <w:r>
              <w:rPr>
                <w:rFonts w:ascii="Calibri" w:eastAsia="Calibri" w:hAnsi="Calibri"/>
                <w:bCs/>
                <w:iCs/>
                <w:szCs w:val="24"/>
              </w:rPr>
              <w:t>/10</w:t>
            </w:r>
          </w:p>
        </w:tc>
        <w:tc>
          <w:tcPr>
            <w:tcW w:w="1843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694" w:type="dxa"/>
            <w:shd w:val="clear" w:color="auto" w:fill="auto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10 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  <w:r>
              <w:rPr>
                <w:rFonts w:ascii="Calibri" w:eastAsia="Calibri" w:hAnsi="Calibri"/>
                <w:bCs/>
                <w:iCs/>
                <w:szCs w:val="24"/>
              </w:rPr>
              <w:t>12/1</w:t>
            </w:r>
            <w:r>
              <w:rPr>
                <w:rFonts w:ascii="Calibri" w:eastAsia="Calibri" w:hAnsi="Calibri"/>
                <w:bCs/>
                <w:iCs/>
                <w:szCs w:val="24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694" w:type="dxa"/>
            <w:shd w:val="clear" w:color="auto" w:fill="auto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20 т.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  <w:r>
              <w:rPr>
                <w:rFonts w:ascii="Calibri" w:eastAsia="Calibri" w:hAnsi="Calibri"/>
                <w:bCs/>
                <w:iCs/>
                <w:szCs w:val="24"/>
              </w:rPr>
              <w:t>3</w:t>
            </w:r>
            <w:r>
              <w:rPr>
                <w:rFonts w:ascii="Calibri" w:eastAsia="Calibri" w:hAnsi="Calibri"/>
                <w:bCs/>
                <w:iCs/>
                <w:szCs w:val="24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694" w:type="dxa"/>
            <w:shd w:val="clear" w:color="auto" w:fill="auto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 xml:space="preserve">Автомобиль г/п 1,5 т. </w:t>
            </w:r>
            <w:proofErr w:type="spellStart"/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реф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694" w:type="dxa"/>
            <w:shd w:val="clear" w:color="auto" w:fill="auto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 xml:space="preserve">Автомобиль г/п 4/5 т. </w:t>
            </w:r>
            <w:proofErr w:type="spellStart"/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реф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8</w:t>
            </w:r>
            <w:r>
              <w:rPr>
                <w:rFonts w:ascii="Calibri" w:eastAsia="Calibri" w:hAnsi="Calibri"/>
                <w:bCs/>
                <w:iCs/>
                <w:szCs w:val="24"/>
              </w:rPr>
              <w:t>/10</w:t>
            </w:r>
          </w:p>
        </w:tc>
        <w:tc>
          <w:tcPr>
            <w:tcW w:w="1843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694" w:type="dxa"/>
            <w:shd w:val="clear" w:color="auto" w:fill="auto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 xml:space="preserve">Автомобиль г/п 10 т. </w:t>
            </w:r>
            <w:proofErr w:type="spellStart"/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реф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  <w:r>
              <w:rPr>
                <w:rFonts w:ascii="Calibri" w:eastAsia="Calibri" w:hAnsi="Calibri"/>
                <w:bCs/>
                <w:iCs/>
                <w:szCs w:val="24"/>
              </w:rPr>
              <w:t>12/1</w:t>
            </w:r>
            <w:r>
              <w:rPr>
                <w:rFonts w:ascii="Calibri" w:eastAsia="Calibri" w:hAnsi="Calibri"/>
                <w:bCs/>
                <w:iCs/>
                <w:szCs w:val="24"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694" w:type="dxa"/>
            <w:shd w:val="clear" w:color="auto" w:fill="auto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 xml:space="preserve">Автомобиль г/п 20 т. </w:t>
            </w:r>
            <w:proofErr w:type="spellStart"/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реф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  <w:r>
              <w:rPr>
                <w:rFonts w:ascii="Calibri" w:eastAsia="Calibri" w:hAnsi="Calibri"/>
                <w:bCs/>
                <w:iCs/>
                <w:szCs w:val="24"/>
              </w:rPr>
              <w:t>3</w:t>
            </w:r>
            <w:r>
              <w:rPr>
                <w:rFonts w:ascii="Calibri" w:eastAsia="Calibri" w:hAnsi="Calibri"/>
                <w:bCs/>
                <w:iCs/>
                <w:szCs w:val="24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6A745F" w:rsidRPr="00BC39A6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</w:p>
        </w:tc>
      </w:tr>
    </w:tbl>
    <w:p w:rsidR="006A745F" w:rsidRDefault="006A745F" w:rsidP="006A745F">
      <w:pPr>
        <w:jc w:val="both"/>
        <w:rPr>
          <w:b/>
          <w:sz w:val="24"/>
          <w:szCs w:val="24"/>
        </w:rPr>
      </w:pPr>
    </w:p>
    <w:p w:rsidR="006A745F" w:rsidRDefault="006A745F" w:rsidP="006A745F">
      <w:pPr>
        <w:jc w:val="both"/>
        <w:rPr>
          <w:b/>
          <w:sz w:val="24"/>
          <w:szCs w:val="24"/>
        </w:rPr>
      </w:pPr>
    </w:p>
    <w:p w:rsidR="006A745F" w:rsidRPr="006D0760" w:rsidRDefault="006A745F" w:rsidP="006A745F">
      <w:pPr>
        <w:jc w:val="both"/>
        <w:rPr>
          <w:b/>
          <w:sz w:val="24"/>
          <w:szCs w:val="24"/>
        </w:rPr>
      </w:pP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  <w:r w:rsidRPr="006D0760">
        <w:rPr>
          <w:b/>
          <w:sz w:val="24"/>
          <w:szCs w:val="24"/>
        </w:rPr>
        <w:t xml:space="preserve">Стоимость услуг по организации перевозки грузов автомобильным транспортом </w:t>
      </w: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  <w:r w:rsidRPr="006D0760">
        <w:rPr>
          <w:b/>
          <w:sz w:val="24"/>
          <w:szCs w:val="24"/>
        </w:rPr>
        <w:t>из Санкт-Петербурга до Ленинградской области.</w:t>
      </w:r>
    </w:p>
    <w:p w:rsidR="006A745F" w:rsidRPr="006D0760" w:rsidRDefault="006A745F" w:rsidP="006A745F">
      <w:pPr>
        <w:jc w:val="center"/>
        <w:rPr>
          <w:rFonts w:ascii="Calibri" w:eastAsia="Calibri" w:hAnsi="Calibri"/>
        </w:rPr>
      </w:pPr>
      <w:r w:rsidRPr="006D0760">
        <w:fldChar w:fldCharType="begin"/>
      </w:r>
      <w:r w:rsidRPr="006D0760">
        <w:instrText xml:space="preserve"> LINK Excel.Sheet.12 "C:\\Users\\abobkov\\Desktop\\Рабочая Бобков\\Тендер\\Тендер 2012\\Тарифы на 2012.xlsx" Город!R13C1:R21C6 \a \f 4 \h  \* MERGEFORMAT </w:instrText>
      </w:r>
      <w:r w:rsidRPr="006D0760">
        <w:fldChar w:fldCharType="separate"/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70"/>
        <w:gridCol w:w="784"/>
        <w:gridCol w:w="1215"/>
        <w:gridCol w:w="1216"/>
        <w:gridCol w:w="1216"/>
        <w:gridCol w:w="1215"/>
        <w:gridCol w:w="1216"/>
        <w:gridCol w:w="1216"/>
      </w:tblGrid>
      <w:tr w:rsidR="006A745F" w:rsidRPr="006D0760" w:rsidTr="001813C2">
        <w:trPr>
          <w:trHeight w:val="282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45F" w:rsidRPr="007C7FDF" w:rsidRDefault="006A745F" w:rsidP="001813C2">
            <w:pPr>
              <w:jc w:val="center"/>
              <w:rPr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7C7FDF">
              <w:rPr>
                <w:bCs/>
                <w:iCs/>
                <w:color w:val="000000"/>
                <w:szCs w:val="16"/>
                <w:lang w:eastAsia="ru-RU"/>
              </w:rPr>
              <w:t>Тип подвижного состава, г/</w:t>
            </w:r>
            <w:proofErr w:type="spellStart"/>
            <w:proofErr w:type="gramStart"/>
            <w:r w:rsidRPr="007C7FDF">
              <w:rPr>
                <w:bCs/>
                <w:iCs/>
                <w:color w:val="000000"/>
                <w:szCs w:val="16"/>
                <w:lang w:eastAsia="ru-RU"/>
              </w:rPr>
              <w:t>п,тонн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7C7FDF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7C7FDF">
              <w:rPr>
                <w:color w:val="000000"/>
                <w:sz w:val="18"/>
                <w:szCs w:val="18"/>
              </w:rPr>
              <w:t>Кол-во паллет, шт.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5F" w:rsidRPr="007C7FDF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7C7FDF">
              <w:rPr>
                <w:color w:val="000000"/>
                <w:sz w:val="18"/>
                <w:szCs w:val="18"/>
              </w:rPr>
              <w:t xml:space="preserve">Стоимость </w:t>
            </w:r>
            <w:r>
              <w:rPr>
                <w:color w:val="000000"/>
                <w:sz w:val="18"/>
                <w:szCs w:val="18"/>
              </w:rPr>
              <w:t>перевозки</w:t>
            </w:r>
            <w:r w:rsidRPr="007C7FDF">
              <w:rPr>
                <w:color w:val="000000"/>
                <w:sz w:val="18"/>
                <w:szCs w:val="18"/>
              </w:rPr>
              <w:t xml:space="preserve"> по маршруту </w:t>
            </w:r>
            <w:proofErr w:type="spellStart"/>
            <w:r w:rsidRPr="007C7FDF">
              <w:rPr>
                <w:color w:val="000000"/>
                <w:sz w:val="18"/>
                <w:szCs w:val="18"/>
              </w:rPr>
              <w:t>Спб</w:t>
            </w:r>
            <w:proofErr w:type="spellEnd"/>
            <w:r w:rsidRPr="007C7FDF">
              <w:rPr>
                <w:color w:val="000000"/>
                <w:sz w:val="18"/>
                <w:szCs w:val="18"/>
              </w:rPr>
              <w:t xml:space="preserve"> - Кингисепп, руб./день, с НДС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7C7FDF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7C7FDF">
              <w:rPr>
                <w:color w:val="000000"/>
                <w:sz w:val="18"/>
                <w:szCs w:val="18"/>
              </w:rPr>
              <w:t xml:space="preserve">Стоимость </w:t>
            </w:r>
            <w:r>
              <w:rPr>
                <w:color w:val="000000"/>
                <w:sz w:val="18"/>
                <w:szCs w:val="18"/>
              </w:rPr>
              <w:t>перевозки</w:t>
            </w:r>
            <w:r w:rsidRPr="007C7FDF">
              <w:rPr>
                <w:color w:val="000000"/>
                <w:sz w:val="18"/>
                <w:szCs w:val="18"/>
              </w:rPr>
              <w:t xml:space="preserve"> по маршруту </w:t>
            </w:r>
            <w:proofErr w:type="spellStart"/>
            <w:r w:rsidRPr="007C7FDF">
              <w:rPr>
                <w:color w:val="000000"/>
                <w:sz w:val="18"/>
                <w:szCs w:val="18"/>
              </w:rPr>
              <w:t>Спб</w:t>
            </w:r>
            <w:proofErr w:type="spellEnd"/>
            <w:r w:rsidRPr="007C7FDF">
              <w:rPr>
                <w:color w:val="000000"/>
                <w:sz w:val="18"/>
                <w:szCs w:val="18"/>
              </w:rPr>
              <w:t xml:space="preserve"> - Зеленогорск, руб./день, с НДС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45F" w:rsidRPr="007C7FDF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7C7FDF">
              <w:rPr>
                <w:color w:val="000000"/>
                <w:sz w:val="18"/>
                <w:szCs w:val="18"/>
              </w:rPr>
              <w:t xml:space="preserve">Стоимость </w:t>
            </w:r>
            <w:r>
              <w:rPr>
                <w:color w:val="000000"/>
                <w:sz w:val="18"/>
                <w:szCs w:val="18"/>
              </w:rPr>
              <w:t>перевозки</w:t>
            </w:r>
            <w:r w:rsidRPr="007C7FDF">
              <w:rPr>
                <w:color w:val="000000"/>
                <w:sz w:val="18"/>
                <w:szCs w:val="18"/>
              </w:rPr>
              <w:t xml:space="preserve"> по маршруту </w:t>
            </w:r>
            <w:proofErr w:type="spellStart"/>
            <w:r w:rsidRPr="007C7FDF">
              <w:rPr>
                <w:color w:val="000000"/>
                <w:sz w:val="18"/>
                <w:szCs w:val="18"/>
              </w:rPr>
              <w:t>Спб</w:t>
            </w:r>
            <w:proofErr w:type="spellEnd"/>
            <w:r w:rsidRPr="007C7FDF">
              <w:rPr>
                <w:color w:val="000000"/>
                <w:sz w:val="18"/>
                <w:szCs w:val="18"/>
              </w:rPr>
              <w:t xml:space="preserve"> - Гатчина, руб./день, с НДС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45F" w:rsidRPr="007C7FDF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7C7FDF">
              <w:rPr>
                <w:color w:val="000000"/>
                <w:sz w:val="18"/>
                <w:szCs w:val="18"/>
              </w:rPr>
              <w:t xml:space="preserve">Стоимость </w:t>
            </w:r>
            <w:r>
              <w:rPr>
                <w:color w:val="000000"/>
                <w:sz w:val="18"/>
                <w:szCs w:val="18"/>
              </w:rPr>
              <w:t>перевозки</w:t>
            </w:r>
            <w:r w:rsidRPr="007C7FDF">
              <w:rPr>
                <w:color w:val="000000"/>
                <w:sz w:val="18"/>
                <w:szCs w:val="18"/>
              </w:rPr>
              <w:t xml:space="preserve"> по маршруту </w:t>
            </w:r>
            <w:proofErr w:type="spellStart"/>
            <w:r w:rsidRPr="007C7FDF">
              <w:rPr>
                <w:color w:val="000000"/>
                <w:sz w:val="18"/>
                <w:szCs w:val="18"/>
              </w:rPr>
              <w:t>Спб</w:t>
            </w:r>
            <w:proofErr w:type="spellEnd"/>
            <w:r w:rsidRPr="007C7FDF">
              <w:rPr>
                <w:color w:val="000000"/>
                <w:sz w:val="18"/>
                <w:szCs w:val="18"/>
              </w:rPr>
              <w:t xml:space="preserve"> - Кингисепп - </w:t>
            </w:r>
            <w:proofErr w:type="spellStart"/>
            <w:r w:rsidRPr="007C7FDF">
              <w:rPr>
                <w:color w:val="000000"/>
                <w:sz w:val="18"/>
                <w:szCs w:val="18"/>
              </w:rPr>
              <w:t>Спб</w:t>
            </w:r>
            <w:proofErr w:type="spellEnd"/>
            <w:r w:rsidRPr="007C7FDF">
              <w:rPr>
                <w:color w:val="000000"/>
                <w:sz w:val="18"/>
                <w:szCs w:val="18"/>
              </w:rPr>
              <w:t>, руб./день, с НДС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45F" w:rsidRPr="007C7FDF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7C7FDF">
              <w:rPr>
                <w:color w:val="000000"/>
                <w:sz w:val="18"/>
                <w:szCs w:val="18"/>
              </w:rPr>
              <w:t xml:space="preserve">Стоимость </w:t>
            </w:r>
            <w:r>
              <w:rPr>
                <w:color w:val="000000"/>
                <w:sz w:val="18"/>
                <w:szCs w:val="18"/>
              </w:rPr>
              <w:t>перевозки</w:t>
            </w:r>
            <w:r w:rsidRPr="007C7FDF">
              <w:rPr>
                <w:color w:val="000000"/>
                <w:sz w:val="18"/>
                <w:szCs w:val="18"/>
              </w:rPr>
              <w:t xml:space="preserve"> по маршруту </w:t>
            </w:r>
            <w:proofErr w:type="spellStart"/>
            <w:r w:rsidRPr="007C7FDF">
              <w:rPr>
                <w:color w:val="000000"/>
                <w:sz w:val="18"/>
                <w:szCs w:val="18"/>
              </w:rPr>
              <w:t>Спб</w:t>
            </w:r>
            <w:proofErr w:type="spellEnd"/>
            <w:r w:rsidRPr="007C7FDF">
              <w:rPr>
                <w:color w:val="000000"/>
                <w:sz w:val="18"/>
                <w:szCs w:val="18"/>
              </w:rPr>
              <w:t xml:space="preserve"> - Зеленогорск - </w:t>
            </w:r>
            <w:proofErr w:type="spellStart"/>
            <w:r w:rsidRPr="007C7FDF">
              <w:rPr>
                <w:color w:val="000000"/>
                <w:sz w:val="18"/>
                <w:szCs w:val="18"/>
              </w:rPr>
              <w:t>Спб</w:t>
            </w:r>
            <w:proofErr w:type="spellEnd"/>
            <w:r w:rsidRPr="007C7FDF">
              <w:rPr>
                <w:color w:val="000000"/>
                <w:sz w:val="18"/>
                <w:szCs w:val="18"/>
              </w:rPr>
              <w:t>, руб./день, с НДС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45F" w:rsidRPr="007C7FDF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7C7FDF">
              <w:rPr>
                <w:color w:val="000000"/>
                <w:sz w:val="18"/>
                <w:szCs w:val="18"/>
              </w:rPr>
              <w:t xml:space="preserve">Стоимость </w:t>
            </w:r>
            <w:r>
              <w:rPr>
                <w:color w:val="000000"/>
                <w:sz w:val="18"/>
                <w:szCs w:val="18"/>
              </w:rPr>
              <w:t>перевозки</w:t>
            </w:r>
            <w:r w:rsidRPr="007C7FDF">
              <w:rPr>
                <w:color w:val="000000"/>
                <w:sz w:val="18"/>
                <w:szCs w:val="18"/>
              </w:rPr>
              <w:t xml:space="preserve"> по маршруту </w:t>
            </w:r>
            <w:proofErr w:type="spellStart"/>
            <w:r w:rsidRPr="007C7FDF">
              <w:rPr>
                <w:color w:val="000000"/>
                <w:sz w:val="18"/>
                <w:szCs w:val="18"/>
              </w:rPr>
              <w:t>Спб</w:t>
            </w:r>
            <w:proofErr w:type="spellEnd"/>
            <w:r w:rsidRPr="007C7FDF">
              <w:rPr>
                <w:color w:val="000000"/>
                <w:sz w:val="18"/>
                <w:szCs w:val="18"/>
              </w:rPr>
              <w:t xml:space="preserve"> - </w:t>
            </w:r>
            <w:r>
              <w:rPr>
                <w:color w:val="000000"/>
                <w:sz w:val="18"/>
                <w:szCs w:val="18"/>
              </w:rPr>
              <w:t>Гатчина</w:t>
            </w:r>
            <w:r w:rsidRPr="007C7FD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7C7FDF">
              <w:rPr>
                <w:color w:val="000000"/>
                <w:sz w:val="18"/>
                <w:szCs w:val="18"/>
              </w:rPr>
              <w:t>Спб</w:t>
            </w:r>
            <w:proofErr w:type="spellEnd"/>
            <w:r w:rsidRPr="007C7FDF">
              <w:rPr>
                <w:color w:val="000000"/>
                <w:sz w:val="18"/>
                <w:szCs w:val="18"/>
              </w:rPr>
              <w:t>, руб./день, с НДС</w:t>
            </w:r>
          </w:p>
        </w:tc>
      </w:tr>
      <w:tr w:rsidR="006A745F" w:rsidRPr="006D0760" w:rsidTr="001813C2">
        <w:trPr>
          <w:trHeight w:hRule="exact" w:val="284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>Автомобиль г/п 1,5 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>Автомобиль г/п 4/5 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eastAsia="ru-RU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8</w:t>
            </w:r>
            <w:r>
              <w:rPr>
                <w:rFonts w:ascii="Calibri" w:eastAsia="Calibri" w:hAnsi="Calibri"/>
                <w:bCs/>
                <w:iCs/>
                <w:szCs w:val="24"/>
              </w:rPr>
              <w:t>/10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>Автомобиль г/п 10 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  <w:r w:rsidRPr="00BC39A6">
              <w:rPr>
                <w:bCs/>
                <w:iCs/>
                <w:color w:val="000000"/>
                <w:szCs w:val="24"/>
                <w:lang w:eastAsia="ru-RU"/>
              </w:rPr>
              <w:t>12/1</w:t>
            </w:r>
            <w:r w:rsidRPr="00BC39A6">
              <w:rPr>
                <w:bCs/>
                <w:iCs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>Автомобиль г/п 20 т.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  <w:r w:rsidRPr="00BC39A6">
              <w:rPr>
                <w:bCs/>
                <w:iCs/>
                <w:color w:val="000000"/>
                <w:szCs w:val="24"/>
                <w:lang w:eastAsia="ru-RU"/>
              </w:rPr>
              <w:t>3</w:t>
            </w:r>
            <w:r w:rsidRPr="00BC39A6">
              <w:rPr>
                <w:bCs/>
                <w:iCs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 xml:space="preserve">Автомобиль г/п 1,5 т. </w:t>
            </w:r>
            <w:proofErr w:type="spellStart"/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 xml:space="preserve">Автомобиль г/п 4/5 т. </w:t>
            </w:r>
            <w:proofErr w:type="spellStart"/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eastAsia="ru-RU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8</w:t>
            </w:r>
            <w:r>
              <w:rPr>
                <w:rFonts w:ascii="Calibri" w:eastAsia="Calibri" w:hAnsi="Calibri"/>
                <w:bCs/>
                <w:iCs/>
                <w:szCs w:val="24"/>
              </w:rPr>
              <w:t>/10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 xml:space="preserve">Автомобиль г/п 10 т. </w:t>
            </w:r>
            <w:proofErr w:type="spellStart"/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  <w:r w:rsidRPr="00BC39A6">
              <w:rPr>
                <w:bCs/>
                <w:iCs/>
                <w:color w:val="000000"/>
                <w:szCs w:val="24"/>
                <w:lang w:eastAsia="ru-RU"/>
              </w:rPr>
              <w:t>12/1</w:t>
            </w:r>
            <w:r w:rsidRPr="00BC39A6">
              <w:rPr>
                <w:bCs/>
                <w:iCs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 w:val="18"/>
                <w:szCs w:val="24"/>
                <w:lang w:eastAsia="ru-RU"/>
              </w:rPr>
            </w:pPr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 xml:space="preserve">Автомобиль г/п 20 т. </w:t>
            </w:r>
            <w:proofErr w:type="spellStart"/>
            <w:r w:rsidRPr="00BC39A6">
              <w:rPr>
                <w:bCs/>
                <w:iCs/>
                <w:color w:val="000000"/>
                <w:sz w:val="18"/>
                <w:szCs w:val="24"/>
                <w:lang w:eastAsia="ru-RU"/>
              </w:rPr>
              <w:t>реф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45F" w:rsidRPr="00BC39A6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  <w:r w:rsidRPr="00BC39A6">
              <w:rPr>
                <w:bCs/>
                <w:iCs/>
                <w:color w:val="000000"/>
                <w:szCs w:val="24"/>
                <w:lang w:eastAsia="ru-RU"/>
              </w:rPr>
              <w:t>3</w:t>
            </w:r>
            <w:r w:rsidRPr="00BC39A6">
              <w:rPr>
                <w:bCs/>
                <w:iCs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745F" w:rsidRPr="006D0760" w:rsidRDefault="006A745F" w:rsidP="001813C2">
            <w:pPr>
              <w:jc w:val="center"/>
              <w:rPr>
                <w:bCs/>
                <w:iCs/>
                <w:color w:val="000000"/>
                <w:szCs w:val="24"/>
                <w:lang w:val="en-US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745F" w:rsidRPr="00284191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</w:p>
        </w:tc>
      </w:tr>
    </w:tbl>
    <w:p w:rsidR="007C6B82" w:rsidRPr="006D0760" w:rsidRDefault="006A745F" w:rsidP="001E6F9A">
      <w:pPr>
        <w:jc w:val="center"/>
        <w:rPr>
          <w:b/>
          <w:sz w:val="24"/>
          <w:szCs w:val="24"/>
          <w:lang w:val="en-US"/>
        </w:rPr>
      </w:pPr>
      <w:r w:rsidRPr="006D0760">
        <w:rPr>
          <w:b/>
          <w:sz w:val="24"/>
          <w:szCs w:val="24"/>
        </w:rPr>
        <w:fldChar w:fldCharType="end"/>
      </w: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1E6F9A">
      <w:pPr>
        <w:jc w:val="center"/>
        <w:rPr>
          <w:b/>
          <w:sz w:val="24"/>
          <w:szCs w:val="24"/>
          <w:lang w:val="en-US"/>
        </w:rPr>
      </w:pPr>
    </w:p>
    <w:permEnd w:id="1802698914"/>
    <w:p w:rsidR="006A745F" w:rsidRDefault="006A745F" w:rsidP="006A745F">
      <w:pPr>
        <w:jc w:val="center"/>
        <w:rPr>
          <w:b/>
          <w:sz w:val="24"/>
          <w:szCs w:val="24"/>
          <w:lang w:val="en-US"/>
        </w:rPr>
      </w:pP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  <w:r w:rsidRPr="006D0760">
        <w:rPr>
          <w:b/>
          <w:sz w:val="24"/>
          <w:szCs w:val="24"/>
        </w:rPr>
        <w:t xml:space="preserve">Стоимость услуг по организации перевозки грузов автомобильным транспортом </w:t>
      </w: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  <w:r w:rsidRPr="006D0760">
        <w:rPr>
          <w:b/>
          <w:sz w:val="24"/>
          <w:szCs w:val="24"/>
        </w:rPr>
        <w:t>из Ленинградской области г. Гатчина в Санкт-Петербург.</w:t>
      </w: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</w:p>
    <w:tbl>
      <w:tblPr>
        <w:tblW w:w="100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92"/>
        <w:gridCol w:w="1559"/>
        <w:gridCol w:w="1560"/>
        <w:gridCol w:w="1559"/>
        <w:gridCol w:w="1556"/>
      </w:tblGrid>
      <w:tr w:rsidR="006A745F" w:rsidRPr="006D0760" w:rsidTr="001813C2">
        <w:trPr>
          <w:trHeight w:hRule="exact" w:val="1398"/>
        </w:trPr>
        <w:tc>
          <w:tcPr>
            <w:tcW w:w="2836" w:type="dxa"/>
            <w:shd w:val="clear" w:color="auto" w:fill="auto"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284191">
              <w:rPr>
                <w:color w:val="000000"/>
                <w:szCs w:val="18"/>
              </w:rPr>
              <w:t>Тип подвижного состава, г/п,тонн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284191">
              <w:rPr>
                <w:color w:val="000000"/>
                <w:szCs w:val="18"/>
              </w:rPr>
              <w:t>Кол-во паллет, 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284191">
              <w:rPr>
                <w:color w:val="000000"/>
                <w:sz w:val="18"/>
                <w:szCs w:val="18"/>
              </w:rPr>
              <w:t>Стоимость грузоперевозки по маршруту Гатчина - С</w:t>
            </w:r>
            <w:r>
              <w:rPr>
                <w:color w:val="000000"/>
                <w:sz w:val="18"/>
                <w:szCs w:val="18"/>
              </w:rPr>
              <w:t>Пб</w:t>
            </w:r>
            <w:r w:rsidRPr="00284191">
              <w:rPr>
                <w:color w:val="000000"/>
                <w:sz w:val="18"/>
                <w:szCs w:val="18"/>
              </w:rPr>
              <w:t>, при одном рейсе руб./день, с НДС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284191">
              <w:rPr>
                <w:color w:val="000000"/>
                <w:sz w:val="18"/>
                <w:szCs w:val="18"/>
              </w:rPr>
              <w:t xml:space="preserve">Стоимость грузоперевозки по маршруту Гатчина - </w:t>
            </w:r>
            <w:r>
              <w:rPr>
                <w:color w:val="000000"/>
                <w:sz w:val="18"/>
                <w:szCs w:val="18"/>
              </w:rPr>
              <w:t>СПб</w:t>
            </w:r>
            <w:r w:rsidRPr="00284191">
              <w:rPr>
                <w:color w:val="000000"/>
                <w:sz w:val="18"/>
                <w:szCs w:val="18"/>
              </w:rPr>
              <w:t>, при двух рейсах руб./день, с НДС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284191">
              <w:rPr>
                <w:color w:val="000000"/>
                <w:sz w:val="18"/>
                <w:szCs w:val="18"/>
              </w:rPr>
              <w:t>Стоимость грузоперевозки по маршруту Гатчина - Кингисепп, при одном рейсе руб./день, с НДС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284191">
              <w:rPr>
                <w:color w:val="000000"/>
                <w:sz w:val="18"/>
                <w:szCs w:val="18"/>
              </w:rPr>
              <w:t>Стоимость грузоперевозки по маршруту Гатчина - Зеленогорск, при одном рейсе руб./день, с НДС</w:t>
            </w:r>
          </w:p>
        </w:tc>
      </w:tr>
      <w:tr w:rsidR="006A745F" w:rsidRPr="006D0760" w:rsidTr="001813C2">
        <w:trPr>
          <w:trHeight w:hRule="exact" w:val="28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1,5 т. реф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4/5 т. реф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8</w:t>
            </w:r>
            <w:r>
              <w:rPr>
                <w:rFonts w:ascii="Calibri" w:eastAsia="Calibri" w:hAnsi="Calibri"/>
                <w:bCs/>
                <w:iCs/>
                <w:szCs w:val="24"/>
              </w:rPr>
              <w:t>/10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10 т. реф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  <w:r>
              <w:rPr>
                <w:rFonts w:ascii="Calibri" w:eastAsia="Calibri" w:hAnsi="Calibri"/>
                <w:bCs/>
                <w:iCs/>
                <w:szCs w:val="24"/>
              </w:rPr>
              <w:t>12/1</w:t>
            </w:r>
            <w:r>
              <w:rPr>
                <w:rFonts w:ascii="Calibri" w:eastAsia="Calibri" w:hAnsi="Calibri"/>
                <w:bCs/>
                <w:iCs/>
                <w:szCs w:val="24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20 т. реф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3</w:t>
            </w:r>
            <w:r>
              <w:rPr>
                <w:rFonts w:ascii="Calibri" w:eastAsia="Calibri" w:hAnsi="Calibri"/>
                <w:bCs/>
                <w:iCs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</w:tr>
    </w:tbl>
    <w:p w:rsidR="006A745F" w:rsidRDefault="006A745F" w:rsidP="006A745F">
      <w:pPr>
        <w:jc w:val="center"/>
        <w:rPr>
          <w:b/>
          <w:sz w:val="24"/>
          <w:szCs w:val="24"/>
          <w:lang w:val="en-US"/>
        </w:rPr>
      </w:pPr>
    </w:p>
    <w:p w:rsidR="006A745F" w:rsidRPr="006A745F" w:rsidRDefault="006A745F" w:rsidP="006A745F">
      <w:pPr>
        <w:jc w:val="center"/>
        <w:rPr>
          <w:b/>
          <w:sz w:val="24"/>
          <w:szCs w:val="24"/>
          <w:lang w:val="en-US"/>
        </w:rPr>
      </w:pPr>
    </w:p>
    <w:tbl>
      <w:tblPr>
        <w:tblW w:w="100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992"/>
        <w:gridCol w:w="1559"/>
        <w:gridCol w:w="1560"/>
        <w:gridCol w:w="1559"/>
        <w:gridCol w:w="1556"/>
      </w:tblGrid>
      <w:tr w:rsidR="006A745F" w:rsidRPr="006D0760" w:rsidTr="001813C2">
        <w:trPr>
          <w:trHeight w:hRule="exact" w:val="1584"/>
        </w:trPr>
        <w:tc>
          <w:tcPr>
            <w:tcW w:w="2836" w:type="dxa"/>
            <w:shd w:val="clear" w:color="auto" w:fill="auto"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284191">
              <w:rPr>
                <w:color w:val="000000"/>
                <w:szCs w:val="18"/>
              </w:rPr>
              <w:t>Тип подвижного состава, г/п,тонн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284191">
              <w:rPr>
                <w:color w:val="000000"/>
                <w:szCs w:val="18"/>
              </w:rPr>
              <w:t>Кол-во паллет, шт.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284191">
              <w:rPr>
                <w:color w:val="000000"/>
                <w:sz w:val="18"/>
                <w:szCs w:val="18"/>
              </w:rPr>
              <w:t xml:space="preserve">Стоимость грузоперевозки по маршруту Гатчина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284191">
              <w:rPr>
                <w:color w:val="000000"/>
                <w:sz w:val="18"/>
                <w:szCs w:val="18"/>
              </w:rPr>
              <w:t xml:space="preserve"> С</w:t>
            </w:r>
            <w:r>
              <w:rPr>
                <w:color w:val="000000"/>
                <w:sz w:val="18"/>
                <w:szCs w:val="18"/>
              </w:rPr>
              <w:t>Пб – Гатчина</w:t>
            </w:r>
            <w:r w:rsidRPr="00284191">
              <w:rPr>
                <w:color w:val="000000"/>
                <w:sz w:val="18"/>
                <w:szCs w:val="18"/>
              </w:rPr>
              <w:t>, при одном рейсе руб./день, с НДС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284191">
              <w:rPr>
                <w:color w:val="000000"/>
                <w:sz w:val="18"/>
                <w:szCs w:val="18"/>
              </w:rPr>
              <w:t xml:space="preserve">Стоимость грузоперевозки по маршруту Гатчина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28419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СПб – Гатчина</w:t>
            </w:r>
            <w:r w:rsidRPr="00284191">
              <w:rPr>
                <w:color w:val="000000"/>
                <w:sz w:val="18"/>
                <w:szCs w:val="18"/>
              </w:rPr>
              <w:t>, при двух рейсах руб./день, с НДС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284191">
              <w:rPr>
                <w:color w:val="000000"/>
                <w:sz w:val="18"/>
                <w:szCs w:val="18"/>
              </w:rPr>
              <w:t xml:space="preserve">Стоимость грузоперевозки по маршруту Гатчина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284191">
              <w:rPr>
                <w:color w:val="000000"/>
                <w:sz w:val="18"/>
                <w:szCs w:val="18"/>
              </w:rPr>
              <w:t xml:space="preserve"> Кингисепп</w:t>
            </w:r>
            <w:r>
              <w:rPr>
                <w:color w:val="000000"/>
                <w:sz w:val="18"/>
                <w:szCs w:val="18"/>
              </w:rPr>
              <w:t xml:space="preserve"> – Гатчина</w:t>
            </w:r>
            <w:r w:rsidRPr="00284191">
              <w:rPr>
                <w:color w:val="000000"/>
                <w:sz w:val="18"/>
                <w:szCs w:val="18"/>
              </w:rPr>
              <w:t>, при одном рейсе руб./день, с НДС</w:t>
            </w:r>
          </w:p>
        </w:tc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6A745F" w:rsidRPr="00284191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 w:val="18"/>
                <w:szCs w:val="18"/>
              </w:rPr>
            </w:pPr>
            <w:r w:rsidRPr="00284191">
              <w:rPr>
                <w:color w:val="000000"/>
                <w:sz w:val="18"/>
                <w:szCs w:val="18"/>
              </w:rPr>
              <w:t xml:space="preserve">Стоимость грузоперевозки по маршруту Гатчина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284191">
              <w:rPr>
                <w:color w:val="000000"/>
                <w:sz w:val="18"/>
                <w:szCs w:val="18"/>
              </w:rPr>
              <w:t xml:space="preserve"> Зеленогорск</w:t>
            </w:r>
            <w:r>
              <w:rPr>
                <w:color w:val="000000"/>
                <w:sz w:val="18"/>
                <w:szCs w:val="18"/>
              </w:rPr>
              <w:t xml:space="preserve"> – Гатчина</w:t>
            </w:r>
            <w:r w:rsidRPr="00284191">
              <w:rPr>
                <w:color w:val="000000"/>
                <w:sz w:val="18"/>
                <w:szCs w:val="18"/>
              </w:rPr>
              <w:t>, при одном рейсе руб./день, с НДС</w:t>
            </w:r>
          </w:p>
        </w:tc>
      </w:tr>
      <w:tr w:rsidR="006A745F" w:rsidRPr="006D0760" w:rsidTr="001813C2">
        <w:trPr>
          <w:trHeight w:hRule="exact" w:val="28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1,5 т. реф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4/5 т. реф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8</w:t>
            </w:r>
            <w:r>
              <w:rPr>
                <w:rFonts w:ascii="Calibri" w:eastAsia="Calibri" w:hAnsi="Calibri"/>
                <w:bCs/>
                <w:iCs/>
                <w:szCs w:val="24"/>
              </w:rPr>
              <w:t>/10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10 т. реф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  <w:r>
              <w:rPr>
                <w:rFonts w:ascii="Calibri" w:eastAsia="Calibri" w:hAnsi="Calibri"/>
                <w:bCs/>
                <w:iCs/>
                <w:szCs w:val="24"/>
              </w:rPr>
              <w:t>12/1</w:t>
            </w:r>
            <w:r>
              <w:rPr>
                <w:rFonts w:ascii="Calibri" w:eastAsia="Calibri" w:hAnsi="Calibri"/>
                <w:bCs/>
                <w:iCs/>
                <w:szCs w:val="24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  <w:szCs w:val="24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  <w:szCs w:val="24"/>
              </w:rPr>
              <w:t>Автомобиль г/п 20 т. реф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Cs w:val="24"/>
                <w:lang w:val="en-US"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3</w:t>
            </w:r>
            <w:r>
              <w:rPr>
                <w:rFonts w:ascii="Calibri" w:eastAsia="Calibri" w:hAnsi="Calibri"/>
                <w:bCs/>
                <w:iCs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  <w:tc>
          <w:tcPr>
            <w:tcW w:w="1556" w:type="dxa"/>
            <w:shd w:val="clear" w:color="auto" w:fill="auto"/>
            <w:noWrap/>
            <w:vAlign w:val="center"/>
          </w:tcPr>
          <w:p w:rsidR="006A745F" w:rsidRPr="00284191" w:rsidRDefault="006A745F" w:rsidP="001813C2">
            <w:pPr>
              <w:jc w:val="center"/>
            </w:pPr>
          </w:p>
        </w:tc>
      </w:tr>
    </w:tbl>
    <w:p w:rsidR="006A745F" w:rsidRDefault="006A745F" w:rsidP="006A745F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6A745F">
      <w:pPr>
        <w:jc w:val="center"/>
        <w:rPr>
          <w:b/>
          <w:sz w:val="24"/>
          <w:szCs w:val="24"/>
          <w:lang w:val="en-US"/>
        </w:rPr>
      </w:pPr>
    </w:p>
    <w:p w:rsidR="006A745F" w:rsidRPr="006A745F" w:rsidRDefault="006A745F" w:rsidP="006A745F">
      <w:pPr>
        <w:jc w:val="center"/>
        <w:rPr>
          <w:b/>
          <w:sz w:val="24"/>
          <w:szCs w:val="24"/>
          <w:lang w:val="en-US"/>
        </w:rPr>
      </w:pP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  <w:r w:rsidRPr="006D0760">
        <w:rPr>
          <w:b/>
          <w:sz w:val="24"/>
          <w:szCs w:val="24"/>
        </w:rPr>
        <w:t xml:space="preserve">Стоимость услуг по организации перевозки грузов автомобильным транспортом </w:t>
      </w:r>
    </w:p>
    <w:p w:rsidR="006A745F" w:rsidRDefault="006A745F" w:rsidP="006A745F">
      <w:pPr>
        <w:jc w:val="center"/>
        <w:rPr>
          <w:b/>
          <w:sz w:val="24"/>
          <w:szCs w:val="24"/>
        </w:rPr>
      </w:pPr>
      <w:r w:rsidRPr="006D0760">
        <w:rPr>
          <w:b/>
          <w:sz w:val="24"/>
          <w:szCs w:val="24"/>
        </w:rPr>
        <w:t xml:space="preserve">по Санкт-Петербургу </w:t>
      </w:r>
      <w:r w:rsidRPr="006D0760">
        <w:rPr>
          <w:b/>
          <w:sz w:val="24"/>
          <w:szCs w:val="24"/>
          <w:u w:val="single"/>
        </w:rPr>
        <w:t>в ночное время с 23:00 до 09:00</w:t>
      </w:r>
      <w:r w:rsidRPr="006D0760">
        <w:rPr>
          <w:b/>
          <w:sz w:val="24"/>
          <w:szCs w:val="24"/>
        </w:rPr>
        <w:t>.</w:t>
      </w: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13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10"/>
        <w:gridCol w:w="1701"/>
        <w:gridCol w:w="1540"/>
        <w:gridCol w:w="1560"/>
        <w:gridCol w:w="1774"/>
      </w:tblGrid>
      <w:tr w:rsidR="006A745F" w:rsidRPr="006D0760" w:rsidTr="001813C2">
        <w:trPr>
          <w:trHeight w:val="983"/>
        </w:trPr>
        <w:tc>
          <w:tcPr>
            <w:tcW w:w="2802" w:type="dxa"/>
            <w:shd w:val="clear" w:color="auto" w:fill="auto"/>
            <w:vAlign w:val="center"/>
            <w:hideMark/>
          </w:tcPr>
          <w:p w:rsidR="006A745F" w:rsidRPr="00A61B55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A61B55">
              <w:rPr>
                <w:color w:val="000000"/>
                <w:szCs w:val="18"/>
              </w:rPr>
              <w:t>Тип подвижного состава, г/</w:t>
            </w:r>
            <w:proofErr w:type="spellStart"/>
            <w:proofErr w:type="gramStart"/>
            <w:r w:rsidRPr="00A61B55">
              <w:rPr>
                <w:color w:val="000000"/>
                <w:szCs w:val="18"/>
              </w:rPr>
              <w:t>п,тонн</w:t>
            </w:r>
            <w:proofErr w:type="spellEnd"/>
            <w:proofErr w:type="gramEnd"/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A745F" w:rsidRPr="00A61B55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A61B55">
              <w:rPr>
                <w:color w:val="000000"/>
                <w:szCs w:val="18"/>
              </w:rPr>
              <w:t>Кол-во паллет, шт.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A745F" w:rsidRPr="00A61B55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A61B55">
              <w:rPr>
                <w:color w:val="000000"/>
                <w:szCs w:val="18"/>
              </w:rPr>
              <w:t>Стоимость грузоперевозки при одном рейсе руб./ночь, с НДС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6A745F" w:rsidRPr="00A61B55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A61B55">
              <w:rPr>
                <w:color w:val="000000"/>
                <w:szCs w:val="18"/>
              </w:rPr>
              <w:t>Стоимость грузоперевозки при двух рейсах, руб./ночь, с НДС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A745F" w:rsidRPr="00A61B55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A61B55">
              <w:rPr>
                <w:color w:val="000000"/>
                <w:szCs w:val="18"/>
              </w:rPr>
              <w:t>Стоимость грузоперевозки при трех рейсах, руб./ночь, с НДС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6A745F" w:rsidRPr="00A61B55" w:rsidRDefault="006A745F" w:rsidP="001813C2">
            <w:pPr>
              <w:snapToGrid w:val="0"/>
              <w:spacing w:line="192" w:lineRule="auto"/>
              <w:jc w:val="center"/>
              <w:rPr>
                <w:color w:val="000000"/>
                <w:szCs w:val="18"/>
              </w:rPr>
            </w:pPr>
            <w:r w:rsidRPr="00A61B55">
              <w:rPr>
                <w:color w:val="000000"/>
                <w:szCs w:val="18"/>
              </w:rPr>
              <w:t>Стоимость грузоперевозки при четырех рейсах, руб./ночь, с НДС</w:t>
            </w:r>
          </w:p>
        </w:tc>
      </w:tr>
      <w:tr w:rsidR="006A745F" w:rsidRPr="006D0760" w:rsidTr="001813C2">
        <w:trPr>
          <w:trHeight w:hRule="exact" w:val="284"/>
        </w:trPr>
        <w:tc>
          <w:tcPr>
            <w:tcW w:w="2802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</w:rPr>
              <w:t>Автомобиль г/п 1,5 т.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</w:rPr>
            </w:pPr>
            <w:r w:rsidRPr="006D0760">
              <w:rPr>
                <w:rFonts w:ascii="Calibri" w:eastAsia="Calibri" w:hAnsi="Calibri"/>
                <w:bCs/>
                <w:iCs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02" w:type="dxa"/>
            <w:shd w:val="clear" w:color="auto" w:fill="auto"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</w:rPr>
              <w:t>Автомобиль г/п 4/5 т.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8</w:t>
            </w:r>
            <w:r>
              <w:rPr>
                <w:rFonts w:ascii="Calibri" w:eastAsia="Calibri" w:hAnsi="Calibri"/>
                <w:bCs/>
                <w:iCs/>
                <w:szCs w:val="24"/>
              </w:rPr>
              <w:t>/10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02" w:type="dxa"/>
            <w:shd w:val="clear" w:color="auto" w:fill="auto"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</w:rPr>
              <w:t>Автомобиль г/п 10 т.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lang w:val="en-US"/>
              </w:rPr>
            </w:pPr>
            <w:r>
              <w:rPr>
                <w:rFonts w:ascii="Calibri" w:eastAsia="Calibri" w:hAnsi="Calibri"/>
                <w:bCs/>
                <w:iCs/>
              </w:rPr>
              <w:t>12/1</w:t>
            </w:r>
            <w:r>
              <w:rPr>
                <w:rFonts w:ascii="Calibri" w:eastAsia="Calibri" w:hAnsi="Calibri"/>
                <w:bCs/>
                <w:iCs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02" w:type="dxa"/>
            <w:shd w:val="clear" w:color="auto" w:fill="auto"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</w:rPr>
              <w:t>Автомобиль г/п 20 т.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lang w:val="en-US"/>
              </w:rPr>
            </w:pPr>
            <w:r>
              <w:rPr>
                <w:rFonts w:ascii="Calibri" w:eastAsia="Calibri" w:hAnsi="Calibri"/>
                <w:bCs/>
                <w:iCs/>
              </w:rPr>
              <w:t>3</w:t>
            </w:r>
            <w:r>
              <w:rPr>
                <w:rFonts w:ascii="Calibri" w:eastAsia="Calibri" w:hAnsi="Calibri"/>
                <w:bCs/>
                <w:iCs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02" w:type="dxa"/>
            <w:shd w:val="clear" w:color="auto" w:fill="auto"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</w:rPr>
              <w:t>Автомобиль г/п 1,5 т. реф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</w:rPr>
            </w:pPr>
            <w:r w:rsidRPr="006D0760">
              <w:rPr>
                <w:rFonts w:ascii="Calibri" w:eastAsia="Calibri" w:hAnsi="Calibri"/>
                <w:bCs/>
                <w:iCs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02" w:type="dxa"/>
            <w:shd w:val="clear" w:color="auto" w:fill="auto"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</w:rPr>
              <w:t>Автомобиль г/п 4/5 т. реф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</w:rPr>
            </w:pPr>
            <w:r w:rsidRPr="006D0760">
              <w:rPr>
                <w:rFonts w:ascii="Calibri" w:eastAsia="Calibri" w:hAnsi="Calibri"/>
                <w:bCs/>
                <w:iCs/>
                <w:szCs w:val="24"/>
              </w:rPr>
              <w:t>8</w:t>
            </w:r>
            <w:r>
              <w:rPr>
                <w:rFonts w:ascii="Calibri" w:eastAsia="Calibri" w:hAnsi="Calibri"/>
                <w:bCs/>
                <w:iCs/>
                <w:szCs w:val="24"/>
              </w:rPr>
              <w:t>/10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02" w:type="dxa"/>
            <w:shd w:val="clear" w:color="auto" w:fill="auto"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</w:rPr>
              <w:t>Автомобиль г/п 10 т. реф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lang w:val="en-US"/>
              </w:rPr>
            </w:pPr>
            <w:r>
              <w:rPr>
                <w:rFonts w:ascii="Calibri" w:eastAsia="Calibri" w:hAnsi="Calibri"/>
                <w:bCs/>
                <w:iCs/>
              </w:rPr>
              <w:t>12/1</w:t>
            </w:r>
            <w:r>
              <w:rPr>
                <w:rFonts w:ascii="Calibri" w:eastAsia="Calibri" w:hAnsi="Calibri"/>
                <w:bCs/>
                <w:iCs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</w:tr>
      <w:tr w:rsidR="006A745F" w:rsidRPr="006D0760" w:rsidTr="001813C2">
        <w:trPr>
          <w:trHeight w:hRule="exact" w:val="284"/>
        </w:trPr>
        <w:tc>
          <w:tcPr>
            <w:tcW w:w="2802" w:type="dxa"/>
            <w:shd w:val="clear" w:color="auto" w:fill="auto"/>
            <w:vAlign w:val="center"/>
            <w:hideMark/>
          </w:tcPr>
          <w:p w:rsidR="006A745F" w:rsidRPr="006D0760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sz w:val="18"/>
              </w:rPr>
            </w:pPr>
            <w:r w:rsidRPr="006D0760">
              <w:rPr>
                <w:rFonts w:ascii="Calibri" w:eastAsia="Calibri" w:hAnsi="Calibri"/>
                <w:bCs/>
                <w:iCs/>
                <w:sz w:val="18"/>
              </w:rPr>
              <w:t>Автомобиль г/п 20 т. реф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A745F" w:rsidRPr="000F559D" w:rsidRDefault="006A745F" w:rsidP="001813C2">
            <w:pPr>
              <w:jc w:val="center"/>
              <w:rPr>
                <w:rFonts w:ascii="Calibri" w:eastAsia="Calibri" w:hAnsi="Calibri"/>
                <w:bCs/>
                <w:iCs/>
                <w:lang w:val="en-US"/>
              </w:rPr>
            </w:pPr>
            <w:r w:rsidRPr="006D0760">
              <w:rPr>
                <w:rFonts w:ascii="Calibri" w:eastAsia="Calibri" w:hAnsi="Calibri"/>
                <w:bCs/>
                <w:iCs/>
              </w:rPr>
              <w:t>3</w:t>
            </w:r>
            <w:r>
              <w:rPr>
                <w:rFonts w:ascii="Calibri" w:eastAsia="Calibri" w:hAnsi="Calibri"/>
                <w:bCs/>
                <w:iCs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6A745F" w:rsidRPr="00A61B55" w:rsidRDefault="006A745F" w:rsidP="001813C2">
            <w:pPr>
              <w:jc w:val="center"/>
            </w:pPr>
          </w:p>
        </w:tc>
      </w:tr>
    </w:tbl>
    <w:p w:rsidR="006A745F" w:rsidRDefault="006A745F" w:rsidP="006A745F">
      <w:pPr>
        <w:jc w:val="center"/>
        <w:rPr>
          <w:b/>
          <w:sz w:val="24"/>
          <w:szCs w:val="24"/>
          <w:lang w:val="en-US"/>
        </w:rPr>
      </w:pPr>
    </w:p>
    <w:p w:rsidR="006A745F" w:rsidRPr="006A745F" w:rsidRDefault="006A745F" w:rsidP="006A745F">
      <w:pPr>
        <w:jc w:val="center"/>
        <w:rPr>
          <w:b/>
          <w:sz w:val="24"/>
          <w:szCs w:val="24"/>
          <w:lang w:val="en-US"/>
        </w:rPr>
      </w:pPr>
    </w:p>
    <w:p w:rsidR="007C6B82" w:rsidRPr="006D0760" w:rsidRDefault="007C6B82" w:rsidP="001E6F9A">
      <w:pPr>
        <w:widowControl w:val="0"/>
        <w:spacing w:before="140"/>
        <w:ind w:hanging="18"/>
        <w:jc w:val="both"/>
        <w:rPr>
          <w:b/>
          <w:sz w:val="22"/>
          <w:szCs w:val="22"/>
        </w:rPr>
      </w:pPr>
      <w:r w:rsidRPr="006D0760">
        <w:rPr>
          <w:b/>
          <w:sz w:val="22"/>
          <w:szCs w:val="22"/>
        </w:rPr>
        <w:t>Заказчик</w:t>
      </w:r>
      <w:r w:rsidRPr="006D0760">
        <w:rPr>
          <w:b/>
          <w:sz w:val="22"/>
          <w:szCs w:val="22"/>
        </w:rPr>
        <w:tab/>
      </w:r>
      <w:r w:rsidRPr="006D0760">
        <w:rPr>
          <w:b/>
          <w:sz w:val="22"/>
          <w:szCs w:val="22"/>
        </w:rPr>
        <w:tab/>
      </w:r>
      <w:r w:rsidRPr="006D0760">
        <w:rPr>
          <w:b/>
          <w:sz w:val="22"/>
          <w:szCs w:val="22"/>
        </w:rPr>
        <w:tab/>
      </w:r>
      <w:r w:rsidRPr="006D0760">
        <w:rPr>
          <w:b/>
          <w:sz w:val="22"/>
          <w:szCs w:val="22"/>
        </w:rPr>
        <w:tab/>
        <w:t xml:space="preserve">                             Перевозчик </w:t>
      </w:r>
    </w:p>
    <w:p w:rsidR="007C6B82" w:rsidRPr="006D0760" w:rsidRDefault="007C6B82" w:rsidP="001E6F9A">
      <w:pPr>
        <w:widowControl w:val="0"/>
        <w:spacing w:before="140"/>
        <w:ind w:hanging="18"/>
        <w:jc w:val="both"/>
        <w:rPr>
          <w:b/>
          <w:sz w:val="22"/>
          <w:szCs w:val="22"/>
        </w:rPr>
      </w:pPr>
    </w:p>
    <w:tbl>
      <w:tblPr>
        <w:tblW w:w="14849" w:type="dxa"/>
        <w:tblLayout w:type="fixed"/>
        <w:tblLook w:val="0000" w:firstRow="0" w:lastRow="0" w:firstColumn="0" w:lastColumn="0" w:noHBand="0" w:noVBand="0"/>
      </w:tblPr>
      <w:tblGrid>
        <w:gridCol w:w="5211"/>
        <w:gridCol w:w="4819"/>
        <w:gridCol w:w="4819"/>
      </w:tblGrid>
      <w:tr w:rsidR="007C6B82" w:rsidRPr="006D0760" w:rsidTr="008160C6">
        <w:trPr>
          <w:trHeight w:val="80"/>
        </w:trPr>
        <w:tc>
          <w:tcPr>
            <w:tcW w:w="5211" w:type="dxa"/>
          </w:tcPr>
          <w:p w:rsidR="007C6B82" w:rsidRPr="006D0760" w:rsidRDefault="007C6B82" w:rsidP="001E6F9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C6B82" w:rsidRPr="006D0760" w:rsidRDefault="007C6B82" w:rsidP="001E6F9A">
            <w:pPr>
              <w:jc w:val="both"/>
              <w:rPr>
                <w:sz w:val="22"/>
                <w:szCs w:val="22"/>
              </w:rPr>
            </w:pPr>
            <w:r w:rsidRPr="006D0760">
              <w:rPr>
                <w:sz w:val="22"/>
                <w:szCs w:val="22"/>
              </w:rPr>
              <w:t>________________  /Соколов Е.В./</w:t>
            </w:r>
          </w:p>
          <w:p w:rsidR="007C6B82" w:rsidRPr="006D0760" w:rsidRDefault="007C6B82" w:rsidP="001E6F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C6B82" w:rsidRPr="006D0760" w:rsidRDefault="007C6B82" w:rsidP="001E6F9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C6B82" w:rsidRPr="006D0760" w:rsidRDefault="007C6B82" w:rsidP="001E6F9A">
            <w:pPr>
              <w:jc w:val="both"/>
              <w:rPr>
                <w:sz w:val="22"/>
                <w:szCs w:val="22"/>
              </w:rPr>
            </w:pPr>
            <w:r w:rsidRPr="006D0760">
              <w:rPr>
                <w:sz w:val="22"/>
                <w:szCs w:val="22"/>
              </w:rPr>
              <w:t>________________  /</w:t>
            </w:r>
            <w:permStart w:id="1698587573" w:edGrp="everyone"/>
            <w:r w:rsidR="003853BF">
              <w:t>___________________</w:t>
            </w:r>
            <w:permEnd w:id="1698587573"/>
            <w:r w:rsidR="00CD17EF">
              <w:rPr>
                <w:sz w:val="22"/>
                <w:szCs w:val="22"/>
              </w:rPr>
              <w:t>/</w:t>
            </w:r>
          </w:p>
          <w:p w:rsidR="007C6B82" w:rsidRPr="006D0760" w:rsidRDefault="007C6B82" w:rsidP="001E6F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C6B82" w:rsidRPr="006D0760" w:rsidRDefault="007C6B82" w:rsidP="001E6F9A">
            <w:pPr>
              <w:jc w:val="both"/>
              <w:rPr>
                <w:sz w:val="22"/>
                <w:szCs w:val="22"/>
              </w:rPr>
            </w:pPr>
          </w:p>
        </w:tc>
      </w:tr>
    </w:tbl>
    <w:p w:rsidR="007C6B82" w:rsidRDefault="007C6B82" w:rsidP="001E6F9A">
      <w:pPr>
        <w:jc w:val="right"/>
        <w:rPr>
          <w:sz w:val="24"/>
          <w:szCs w:val="24"/>
        </w:rPr>
      </w:pPr>
    </w:p>
    <w:p w:rsidR="006A745F" w:rsidRDefault="006A745F" w:rsidP="003A0AD7">
      <w:pPr>
        <w:jc w:val="right"/>
        <w:rPr>
          <w:sz w:val="24"/>
          <w:szCs w:val="24"/>
          <w:lang w:val="en-US"/>
        </w:rPr>
      </w:pPr>
    </w:p>
    <w:p w:rsidR="006A745F" w:rsidRDefault="006A745F" w:rsidP="003A0AD7">
      <w:pPr>
        <w:jc w:val="right"/>
        <w:rPr>
          <w:sz w:val="24"/>
          <w:szCs w:val="24"/>
          <w:lang w:val="en-US"/>
        </w:rPr>
      </w:pPr>
    </w:p>
    <w:p w:rsidR="003A0AD7" w:rsidRDefault="003A0AD7" w:rsidP="003A0AD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3/</w:t>
      </w:r>
      <w:permStart w:id="2111331023" w:edGrp="everyone"/>
      <w:r>
        <w:rPr>
          <w:sz w:val="24"/>
          <w:szCs w:val="24"/>
        </w:rPr>
        <w:t>2</w:t>
      </w:r>
      <w:permEnd w:id="2111331023"/>
      <w:r>
        <w:rPr>
          <w:sz w:val="24"/>
          <w:szCs w:val="24"/>
        </w:rPr>
        <w:t xml:space="preserve"> от </w:t>
      </w:r>
      <w:permStart w:id="573181015" w:edGrp="everyone"/>
      <w:r>
        <w:rPr>
          <w:sz w:val="24"/>
          <w:szCs w:val="24"/>
        </w:rPr>
        <w:t>___ _________</w:t>
      </w:r>
      <w:permEnd w:id="573181015"/>
      <w:r>
        <w:rPr>
          <w:sz w:val="24"/>
          <w:szCs w:val="24"/>
        </w:rPr>
        <w:t xml:space="preserve">20 </w:t>
      </w:r>
      <w:permStart w:id="1747931777" w:edGrp="everyone"/>
      <w:r>
        <w:rPr>
          <w:sz w:val="24"/>
          <w:szCs w:val="24"/>
        </w:rPr>
        <w:t>___</w:t>
      </w:r>
      <w:permEnd w:id="1747931777"/>
      <w:r>
        <w:rPr>
          <w:sz w:val="24"/>
          <w:szCs w:val="24"/>
        </w:rPr>
        <w:t>г.</w:t>
      </w:r>
    </w:p>
    <w:p w:rsidR="003A0AD7" w:rsidRDefault="003A0AD7" w:rsidP="003A0A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договору на организацию перевозки грузов </w:t>
      </w:r>
    </w:p>
    <w:p w:rsidR="003A0AD7" w:rsidRDefault="003A0AD7" w:rsidP="003A0AD7">
      <w:pPr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автомобильным транспортом</w:t>
      </w:r>
    </w:p>
    <w:p w:rsidR="003A0AD7" w:rsidRDefault="003A0AD7" w:rsidP="003A0AD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ermStart w:id="1947215490" w:edGrp="everyone"/>
      <w:r>
        <w:rPr>
          <w:sz w:val="24"/>
          <w:szCs w:val="24"/>
        </w:rPr>
        <w:t>_______</w:t>
      </w:r>
      <w:permEnd w:id="1947215490"/>
      <w:r>
        <w:rPr>
          <w:sz w:val="24"/>
          <w:szCs w:val="24"/>
        </w:rPr>
        <w:t xml:space="preserve"> от </w:t>
      </w:r>
      <w:permStart w:id="1305761085" w:edGrp="everyone"/>
      <w:r>
        <w:rPr>
          <w:sz w:val="24"/>
          <w:szCs w:val="24"/>
        </w:rPr>
        <w:t>___ _______________</w:t>
      </w:r>
      <w:permEnd w:id="1305761085"/>
      <w:r>
        <w:rPr>
          <w:sz w:val="24"/>
          <w:szCs w:val="24"/>
        </w:rPr>
        <w:t xml:space="preserve"> 20</w:t>
      </w:r>
      <w:permStart w:id="1290239459" w:edGrp="everyone"/>
      <w:r>
        <w:rPr>
          <w:sz w:val="24"/>
          <w:szCs w:val="24"/>
        </w:rPr>
        <w:t>___</w:t>
      </w:r>
      <w:permEnd w:id="1290239459"/>
      <w:r>
        <w:rPr>
          <w:sz w:val="24"/>
          <w:szCs w:val="24"/>
        </w:rPr>
        <w:t xml:space="preserve">  г.</w:t>
      </w:r>
    </w:p>
    <w:p w:rsidR="003A0AD7" w:rsidRPr="006D0760" w:rsidRDefault="003A0AD7" w:rsidP="003A0AD7"/>
    <w:p w:rsidR="007C6B82" w:rsidRPr="006A2857" w:rsidRDefault="007C6B82" w:rsidP="007C6B82">
      <w:pPr>
        <w:jc w:val="right"/>
        <w:rPr>
          <w:b/>
          <w:sz w:val="24"/>
          <w:szCs w:val="24"/>
        </w:rPr>
      </w:pPr>
    </w:p>
    <w:p w:rsidR="006A745F" w:rsidRPr="006A2857" w:rsidRDefault="006A745F" w:rsidP="007C6B82">
      <w:pPr>
        <w:jc w:val="right"/>
        <w:rPr>
          <w:b/>
          <w:sz w:val="24"/>
          <w:szCs w:val="24"/>
        </w:rPr>
      </w:pP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  <w:r w:rsidRPr="006D0760">
        <w:rPr>
          <w:b/>
          <w:sz w:val="24"/>
          <w:szCs w:val="24"/>
        </w:rPr>
        <w:t>Стоимость услуг по организации перевозки регулярных каталогов автомобильным транспортом в междугороднем направлении.</w:t>
      </w:r>
    </w:p>
    <w:p w:rsidR="006A745F" w:rsidRPr="006D0760" w:rsidRDefault="006A745F" w:rsidP="006A745F">
      <w:pPr>
        <w:jc w:val="center"/>
        <w:rPr>
          <w:b/>
          <w:sz w:val="24"/>
          <w:szCs w:val="24"/>
        </w:rPr>
      </w:pPr>
      <w:r w:rsidRPr="006D0760">
        <w:rPr>
          <w:b/>
          <w:sz w:val="24"/>
          <w:szCs w:val="24"/>
        </w:rPr>
        <w:t xml:space="preserve"> </w:t>
      </w:r>
    </w:p>
    <w:tbl>
      <w:tblPr>
        <w:tblpPr w:leftFromText="180" w:rightFromText="180" w:bottomFromText="70" w:vertAnchor="text" w:tblpX="-459"/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1143"/>
        <w:gridCol w:w="1468"/>
        <w:gridCol w:w="2326"/>
      </w:tblGrid>
      <w:tr w:rsidR="006A745F" w:rsidTr="001813C2">
        <w:trPr>
          <w:trHeight w:val="697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Маршрут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паллет, шт.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мест выгрузки, шт.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грузоперевозки, руб., с НДС</w:t>
            </w:r>
          </w:p>
        </w:tc>
      </w:tr>
      <w:tr w:rsidR="006A745F" w:rsidTr="00262E33">
        <w:trPr>
          <w:trHeight w:val="176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Уфа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4 - 6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53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Тольятти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3 - 5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98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Мурманск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5 - 7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116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Москва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7-13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116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Москва/Н. Новгород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6 - 13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53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Липецк/Воронеж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53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Ростов/Краснодар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14 - 17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70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Саратов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2 - 3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102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Санкт-Петербург – Волгоград/Астрахань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4 - 6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102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Ставрополь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1 - 2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262E33">
        <w:trPr>
          <w:trHeight w:val="102"/>
        </w:trPr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Сочи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2 - 4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45F" w:rsidRDefault="006A745F" w:rsidP="001813C2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3E4C8D" w:rsidRDefault="006A745F" w:rsidP="001813C2">
            <w:pPr>
              <w:jc w:val="center"/>
            </w:pPr>
          </w:p>
        </w:tc>
      </w:tr>
      <w:tr w:rsidR="006A745F" w:rsidTr="001813C2">
        <w:trPr>
          <w:trHeight w:val="102"/>
        </w:trPr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Pr="00B6563D" w:rsidRDefault="006A745F" w:rsidP="001813C2">
            <w:pPr>
              <w:spacing w:line="252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Санкт-Петербург - Сыктывкар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Default="006A745F" w:rsidP="001813C2">
            <w:pPr>
              <w:spacing w:line="252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2 - 3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Default="006A745F" w:rsidP="001813C2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5F" w:rsidRDefault="006A745F" w:rsidP="001813C2">
            <w:pPr>
              <w:jc w:val="center"/>
            </w:pPr>
          </w:p>
        </w:tc>
      </w:tr>
    </w:tbl>
    <w:p w:rsidR="006A745F" w:rsidRPr="006D0760" w:rsidRDefault="006A745F" w:rsidP="006A745F">
      <w:pPr>
        <w:jc w:val="center"/>
        <w:rPr>
          <w:b/>
          <w:sz w:val="24"/>
          <w:szCs w:val="24"/>
        </w:rPr>
      </w:pPr>
    </w:p>
    <w:p w:rsidR="007C6B82" w:rsidRDefault="007C6B82" w:rsidP="007C6B82">
      <w:pPr>
        <w:jc w:val="center"/>
        <w:rPr>
          <w:b/>
          <w:sz w:val="24"/>
          <w:szCs w:val="24"/>
        </w:rPr>
      </w:pPr>
    </w:p>
    <w:p w:rsidR="007C6B82" w:rsidRDefault="007C6B82" w:rsidP="007C6B82">
      <w:pPr>
        <w:jc w:val="center"/>
        <w:rPr>
          <w:b/>
          <w:sz w:val="24"/>
          <w:szCs w:val="24"/>
        </w:rPr>
      </w:pPr>
    </w:p>
    <w:p w:rsidR="007C6B82" w:rsidRPr="006D0760" w:rsidRDefault="007C6B82" w:rsidP="007C6B82">
      <w:pPr>
        <w:jc w:val="center"/>
        <w:rPr>
          <w:b/>
          <w:sz w:val="24"/>
          <w:szCs w:val="24"/>
        </w:rPr>
      </w:pPr>
    </w:p>
    <w:p w:rsidR="007C6B82" w:rsidRDefault="007C6B82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6A745F" w:rsidRPr="006A745F" w:rsidRDefault="006A745F" w:rsidP="007C6B82">
      <w:pPr>
        <w:jc w:val="center"/>
        <w:rPr>
          <w:b/>
          <w:sz w:val="24"/>
          <w:szCs w:val="24"/>
          <w:lang w:val="en-US"/>
        </w:rPr>
      </w:pPr>
    </w:p>
    <w:p w:rsidR="007C6B82" w:rsidRPr="006D0760" w:rsidRDefault="007C6B82" w:rsidP="007C6B82">
      <w:pPr>
        <w:widowControl w:val="0"/>
        <w:spacing w:before="140"/>
        <w:ind w:left="160" w:right="1977" w:hanging="18"/>
        <w:jc w:val="both"/>
        <w:rPr>
          <w:b/>
          <w:sz w:val="22"/>
          <w:szCs w:val="22"/>
        </w:rPr>
      </w:pPr>
      <w:r w:rsidRPr="006D0760">
        <w:rPr>
          <w:b/>
          <w:sz w:val="22"/>
          <w:szCs w:val="22"/>
        </w:rPr>
        <w:t>Заказчик</w:t>
      </w:r>
      <w:r w:rsidRPr="006D0760">
        <w:rPr>
          <w:b/>
          <w:sz w:val="22"/>
          <w:szCs w:val="22"/>
        </w:rPr>
        <w:tab/>
      </w:r>
      <w:r w:rsidRPr="006D0760">
        <w:rPr>
          <w:b/>
          <w:sz w:val="22"/>
          <w:szCs w:val="22"/>
        </w:rPr>
        <w:tab/>
      </w:r>
      <w:r w:rsidRPr="006D0760">
        <w:rPr>
          <w:b/>
          <w:sz w:val="22"/>
          <w:szCs w:val="22"/>
        </w:rPr>
        <w:tab/>
      </w:r>
      <w:r w:rsidRPr="006D0760">
        <w:rPr>
          <w:b/>
          <w:sz w:val="22"/>
          <w:szCs w:val="22"/>
        </w:rPr>
        <w:tab/>
        <w:t xml:space="preserve">                             Перевозчик </w:t>
      </w:r>
    </w:p>
    <w:tbl>
      <w:tblPr>
        <w:tblW w:w="14849" w:type="dxa"/>
        <w:tblLayout w:type="fixed"/>
        <w:tblLook w:val="0000" w:firstRow="0" w:lastRow="0" w:firstColumn="0" w:lastColumn="0" w:noHBand="0" w:noVBand="0"/>
      </w:tblPr>
      <w:tblGrid>
        <w:gridCol w:w="5211"/>
        <w:gridCol w:w="4819"/>
        <w:gridCol w:w="4819"/>
      </w:tblGrid>
      <w:tr w:rsidR="007C6B82" w:rsidRPr="006D0760" w:rsidTr="008160C6">
        <w:trPr>
          <w:trHeight w:val="80"/>
        </w:trPr>
        <w:tc>
          <w:tcPr>
            <w:tcW w:w="5211" w:type="dxa"/>
          </w:tcPr>
          <w:p w:rsidR="007C6B82" w:rsidRPr="006D0760" w:rsidRDefault="007C6B82" w:rsidP="008160C6">
            <w:pPr>
              <w:jc w:val="both"/>
              <w:rPr>
                <w:sz w:val="22"/>
                <w:szCs w:val="22"/>
              </w:rPr>
            </w:pPr>
          </w:p>
          <w:p w:rsidR="007C6B82" w:rsidRPr="006D0760" w:rsidRDefault="007C6B82" w:rsidP="008160C6">
            <w:pPr>
              <w:jc w:val="both"/>
              <w:rPr>
                <w:sz w:val="22"/>
                <w:szCs w:val="22"/>
              </w:rPr>
            </w:pPr>
          </w:p>
          <w:p w:rsidR="007C6B82" w:rsidRPr="006D0760" w:rsidRDefault="007C6B82" w:rsidP="008160C6">
            <w:pPr>
              <w:jc w:val="both"/>
              <w:rPr>
                <w:sz w:val="22"/>
                <w:szCs w:val="22"/>
              </w:rPr>
            </w:pPr>
            <w:r w:rsidRPr="006D0760">
              <w:rPr>
                <w:sz w:val="22"/>
                <w:szCs w:val="22"/>
              </w:rPr>
              <w:t>________________  / Соколов Е.В./</w:t>
            </w:r>
          </w:p>
        </w:tc>
        <w:tc>
          <w:tcPr>
            <w:tcW w:w="4819" w:type="dxa"/>
          </w:tcPr>
          <w:p w:rsidR="007C6B82" w:rsidRPr="006D0760" w:rsidRDefault="007C6B82" w:rsidP="008160C6">
            <w:pPr>
              <w:snapToGrid w:val="0"/>
              <w:jc w:val="both"/>
              <w:rPr>
                <w:sz w:val="22"/>
                <w:szCs w:val="22"/>
              </w:rPr>
            </w:pPr>
          </w:p>
          <w:p w:rsidR="007C6B82" w:rsidRPr="006D0760" w:rsidRDefault="007C6B82" w:rsidP="008160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 /</w:t>
            </w:r>
            <w:permStart w:id="819755163" w:edGrp="everyone"/>
            <w:r w:rsidR="003853BF">
              <w:rPr>
                <w:sz w:val="22"/>
                <w:szCs w:val="22"/>
              </w:rPr>
              <w:t>_________________</w:t>
            </w:r>
            <w:permEnd w:id="819755163"/>
            <w:r w:rsidR="00CD17EF">
              <w:rPr>
                <w:sz w:val="22"/>
                <w:szCs w:val="22"/>
              </w:rPr>
              <w:t>/</w:t>
            </w:r>
          </w:p>
          <w:p w:rsidR="007C6B82" w:rsidRPr="006D0760" w:rsidRDefault="007C6B82" w:rsidP="008160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C6B82" w:rsidRPr="006D0760" w:rsidRDefault="007C6B82" w:rsidP="008160C6">
            <w:pPr>
              <w:jc w:val="both"/>
              <w:rPr>
                <w:sz w:val="22"/>
                <w:szCs w:val="22"/>
              </w:rPr>
            </w:pPr>
          </w:p>
        </w:tc>
      </w:tr>
    </w:tbl>
    <w:p w:rsidR="001D7C7B" w:rsidRDefault="001D7C7B" w:rsidP="001D7C7B">
      <w:pPr>
        <w:spacing w:line="192" w:lineRule="auto"/>
        <w:jc w:val="right"/>
        <w:rPr>
          <w:sz w:val="24"/>
          <w:szCs w:val="24"/>
        </w:rPr>
      </w:pPr>
    </w:p>
    <w:p w:rsidR="00F3363A" w:rsidRDefault="00F3363A" w:rsidP="001D7C7B">
      <w:pPr>
        <w:ind w:left="4678"/>
        <w:rPr>
          <w:sz w:val="24"/>
          <w:szCs w:val="24"/>
        </w:rPr>
      </w:pPr>
    </w:p>
    <w:p w:rsidR="00F3363A" w:rsidRDefault="00F3363A" w:rsidP="001D7C7B">
      <w:pPr>
        <w:ind w:left="4678"/>
        <w:rPr>
          <w:sz w:val="24"/>
          <w:szCs w:val="24"/>
        </w:rPr>
      </w:pPr>
    </w:p>
    <w:p w:rsidR="00F3363A" w:rsidRDefault="00F3363A" w:rsidP="001D7C7B">
      <w:pPr>
        <w:ind w:left="4678"/>
        <w:rPr>
          <w:sz w:val="24"/>
          <w:szCs w:val="24"/>
        </w:rPr>
      </w:pPr>
    </w:p>
    <w:p w:rsidR="00F3363A" w:rsidRDefault="00F3363A" w:rsidP="001D7C7B">
      <w:pPr>
        <w:ind w:left="4678"/>
        <w:rPr>
          <w:sz w:val="24"/>
          <w:szCs w:val="24"/>
        </w:rPr>
      </w:pPr>
    </w:p>
    <w:p w:rsidR="008A2795" w:rsidRDefault="008A2795" w:rsidP="001D7C7B">
      <w:pPr>
        <w:ind w:left="4678"/>
        <w:rPr>
          <w:sz w:val="24"/>
          <w:szCs w:val="24"/>
        </w:rPr>
      </w:pPr>
    </w:p>
    <w:p w:rsidR="008A2795" w:rsidRDefault="008A2795" w:rsidP="001D7C7B">
      <w:pPr>
        <w:ind w:left="4678"/>
        <w:rPr>
          <w:sz w:val="24"/>
          <w:szCs w:val="24"/>
        </w:rPr>
      </w:pPr>
    </w:p>
    <w:p w:rsidR="008A2795" w:rsidRDefault="008A2795" w:rsidP="001D7C7B">
      <w:pPr>
        <w:ind w:left="4678"/>
        <w:rPr>
          <w:sz w:val="24"/>
          <w:szCs w:val="24"/>
        </w:rPr>
      </w:pPr>
    </w:p>
    <w:p w:rsidR="006A745F" w:rsidRDefault="006A745F" w:rsidP="001D7C7B">
      <w:pPr>
        <w:ind w:left="4678"/>
        <w:rPr>
          <w:sz w:val="24"/>
          <w:szCs w:val="24"/>
          <w:lang w:val="en-US"/>
        </w:rPr>
      </w:pPr>
    </w:p>
    <w:p w:rsidR="006A745F" w:rsidRDefault="006A745F" w:rsidP="001D7C7B">
      <w:pPr>
        <w:ind w:left="4678"/>
        <w:rPr>
          <w:sz w:val="24"/>
          <w:szCs w:val="24"/>
          <w:lang w:val="en-US"/>
        </w:rPr>
      </w:pPr>
    </w:p>
    <w:p w:rsidR="001D7C7B" w:rsidRDefault="001D7C7B" w:rsidP="001D7C7B">
      <w:pPr>
        <w:ind w:left="467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3/</w:t>
      </w:r>
      <w:permStart w:id="2096961757" w:edGrp="everyone"/>
      <w:r w:rsidR="00BA78DA">
        <w:rPr>
          <w:sz w:val="24"/>
          <w:szCs w:val="24"/>
          <w:lang w:val="en-US"/>
        </w:rPr>
        <w:t>3</w:t>
      </w:r>
      <w:permEnd w:id="2096961757"/>
      <w:r>
        <w:rPr>
          <w:sz w:val="24"/>
          <w:szCs w:val="24"/>
        </w:rPr>
        <w:t xml:space="preserve"> от </w:t>
      </w:r>
      <w:permStart w:id="799624895" w:edGrp="everyone"/>
      <w:r>
        <w:rPr>
          <w:sz w:val="24"/>
          <w:szCs w:val="24"/>
        </w:rPr>
        <w:t>___ _________</w:t>
      </w:r>
      <w:permEnd w:id="799624895"/>
      <w:r>
        <w:rPr>
          <w:sz w:val="24"/>
          <w:szCs w:val="24"/>
        </w:rPr>
        <w:t xml:space="preserve">20 </w:t>
      </w:r>
      <w:permStart w:id="1997874074" w:edGrp="everyone"/>
      <w:r>
        <w:rPr>
          <w:sz w:val="24"/>
          <w:szCs w:val="24"/>
        </w:rPr>
        <w:t>___</w:t>
      </w:r>
      <w:permEnd w:id="1997874074"/>
      <w:r>
        <w:rPr>
          <w:sz w:val="24"/>
          <w:szCs w:val="24"/>
        </w:rPr>
        <w:t>г.</w:t>
      </w:r>
    </w:p>
    <w:p w:rsidR="001D7C7B" w:rsidRDefault="001D7C7B" w:rsidP="001D7C7B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к договору на организацию перевозки грузов </w:t>
      </w:r>
    </w:p>
    <w:p w:rsidR="001D7C7B" w:rsidRDefault="001D7C7B" w:rsidP="001D7C7B">
      <w:pPr>
        <w:ind w:left="4678"/>
        <w:rPr>
          <w:sz w:val="24"/>
          <w:szCs w:val="24"/>
        </w:rPr>
      </w:pPr>
      <w:r>
        <w:rPr>
          <w:sz w:val="24"/>
          <w:szCs w:val="24"/>
        </w:rPr>
        <w:t>автомобильным транспортом</w:t>
      </w:r>
    </w:p>
    <w:p w:rsidR="001D7C7B" w:rsidRDefault="001D7C7B" w:rsidP="001D7C7B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ermStart w:id="2088057258" w:edGrp="everyone"/>
      <w:r>
        <w:rPr>
          <w:sz w:val="24"/>
          <w:szCs w:val="24"/>
        </w:rPr>
        <w:t>_______</w:t>
      </w:r>
      <w:permEnd w:id="2088057258"/>
      <w:r>
        <w:rPr>
          <w:sz w:val="24"/>
          <w:szCs w:val="24"/>
        </w:rPr>
        <w:t xml:space="preserve"> от </w:t>
      </w:r>
      <w:permStart w:id="1618769696" w:edGrp="everyone"/>
      <w:r>
        <w:rPr>
          <w:sz w:val="24"/>
          <w:szCs w:val="24"/>
        </w:rPr>
        <w:t>___ _______________</w:t>
      </w:r>
      <w:permEnd w:id="1618769696"/>
      <w:r>
        <w:rPr>
          <w:sz w:val="24"/>
          <w:szCs w:val="24"/>
        </w:rPr>
        <w:t xml:space="preserve"> 20</w:t>
      </w:r>
      <w:permStart w:id="1803304739" w:edGrp="everyone"/>
      <w:r>
        <w:rPr>
          <w:sz w:val="24"/>
          <w:szCs w:val="24"/>
        </w:rPr>
        <w:t>___</w:t>
      </w:r>
      <w:permEnd w:id="1803304739"/>
      <w:r>
        <w:rPr>
          <w:sz w:val="24"/>
          <w:szCs w:val="24"/>
        </w:rPr>
        <w:t xml:space="preserve">  г.</w:t>
      </w:r>
    </w:p>
    <w:p w:rsidR="001D7C7B" w:rsidRDefault="001D7C7B" w:rsidP="001D7C7B">
      <w:pPr>
        <w:rPr>
          <w:sz w:val="24"/>
          <w:szCs w:val="24"/>
        </w:rPr>
      </w:pPr>
    </w:p>
    <w:p w:rsidR="001D7C7B" w:rsidRPr="00BE2376" w:rsidRDefault="001D7C7B" w:rsidP="001D7C7B"/>
    <w:p w:rsidR="001D7C7B" w:rsidRPr="00BE2376" w:rsidRDefault="001D7C7B" w:rsidP="001D7C7B">
      <w:pPr>
        <w:jc w:val="center"/>
        <w:rPr>
          <w:b/>
          <w:sz w:val="24"/>
          <w:szCs w:val="24"/>
        </w:rPr>
      </w:pPr>
      <w:r w:rsidRPr="00BE2376">
        <w:rPr>
          <w:b/>
          <w:sz w:val="24"/>
          <w:szCs w:val="24"/>
        </w:rPr>
        <w:t xml:space="preserve">Стоимость услуг по организации перевозки грузов автомобильным транспортом </w:t>
      </w:r>
    </w:p>
    <w:p w:rsidR="001D7C7B" w:rsidRDefault="001D7C7B" w:rsidP="001D7C7B">
      <w:pPr>
        <w:jc w:val="center"/>
        <w:rPr>
          <w:b/>
          <w:sz w:val="24"/>
          <w:szCs w:val="24"/>
        </w:rPr>
      </w:pPr>
      <w:permStart w:id="1931889541" w:edGrp="everyone"/>
      <w:r>
        <w:rPr>
          <w:b/>
          <w:sz w:val="24"/>
          <w:szCs w:val="24"/>
        </w:rPr>
        <w:t>по городу Москва</w:t>
      </w:r>
    </w:p>
    <w:permEnd w:id="1931889541"/>
    <w:p w:rsidR="003A0AD7" w:rsidRPr="00BE2376" w:rsidRDefault="003A0AD7" w:rsidP="001D7C7B">
      <w:pPr>
        <w:jc w:val="center"/>
        <w:rPr>
          <w:b/>
          <w:sz w:val="24"/>
          <w:szCs w:val="24"/>
        </w:rPr>
      </w:pPr>
    </w:p>
    <w:p w:rsidR="001D7C7B" w:rsidRDefault="001D7C7B" w:rsidP="001D7C7B">
      <w:pPr>
        <w:rPr>
          <w:b/>
          <w:sz w:val="24"/>
          <w:szCs w:val="24"/>
        </w:rPr>
      </w:pPr>
      <w:r>
        <w:rPr>
          <w:sz w:val="24"/>
          <w:szCs w:val="24"/>
        </w:rPr>
        <w:t>1. Ставки на перевозки даны в рублях и включают НДС (18%)</w:t>
      </w:r>
    </w:p>
    <w:p w:rsidR="001D7C7B" w:rsidRDefault="001D7C7B" w:rsidP="001D7C7B">
      <w:pPr>
        <w:jc w:val="both"/>
        <w:rPr>
          <w:sz w:val="24"/>
          <w:szCs w:val="24"/>
        </w:rPr>
      </w:pPr>
      <w:permStart w:id="832062342" w:edGrp="everyone"/>
      <w:r>
        <w:rPr>
          <w:sz w:val="24"/>
          <w:szCs w:val="24"/>
        </w:rPr>
        <w:t xml:space="preserve">2. Ставки включают один пункт загрузки (склад Белая Дача) и один пункт выгрузки </w:t>
      </w:r>
    </w:p>
    <w:p w:rsidR="001D7C7B" w:rsidRDefault="001D7C7B" w:rsidP="001D7C7B">
      <w:pPr>
        <w:jc w:val="both"/>
        <w:rPr>
          <w:sz w:val="24"/>
          <w:szCs w:val="24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3417"/>
        <w:gridCol w:w="850"/>
        <w:gridCol w:w="851"/>
        <w:gridCol w:w="850"/>
        <w:gridCol w:w="851"/>
        <w:gridCol w:w="850"/>
        <w:gridCol w:w="851"/>
        <w:gridCol w:w="850"/>
      </w:tblGrid>
      <w:tr w:rsidR="001D7C7B" w:rsidTr="00F809A3">
        <w:trPr>
          <w:trHeight w:val="60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Маршрут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D7C7B" w:rsidRDefault="001D7C7B" w:rsidP="00F809A3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lang w:eastAsia="ru-RU"/>
              </w:rPr>
              <w:t>реф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изотерм</w:t>
            </w:r>
          </w:p>
        </w:tc>
      </w:tr>
      <w:tr w:rsidR="001D7C7B" w:rsidTr="003A0AD7">
        <w:trPr>
          <w:trHeight w:val="600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C7B" w:rsidRDefault="001D7C7B" w:rsidP="003A0A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Направление от г. Котельники до 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7C7B" w:rsidRDefault="001D7C7B" w:rsidP="003A0A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7C7B" w:rsidRDefault="001D7C7B" w:rsidP="003A0AD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 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7C7B" w:rsidRDefault="001D7C7B" w:rsidP="003A0AD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 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7C7B" w:rsidRDefault="001D7C7B" w:rsidP="003A0AD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 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7C7B" w:rsidRDefault="001D7C7B" w:rsidP="003A0AD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20 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7C7B" w:rsidRDefault="001D7C7B" w:rsidP="003A0AD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 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D7C7B" w:rsidRDefault="001D7C7B" w:rsidP="003A0AD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 т</w:t>
            </w: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Ногинск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Лобня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Москва, пр-т 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Люберцы, </w:t>
            </w:r>
            <w:proofErr w:type="spellStart"/>
            <w:r>
              <w:rPr>
                <w:color w:val="000000"/>
                <w:lang w:eastAsia="ru-RU"/>
              </w:rPr>
              <w:t>Новорязанское</w:t>
            </w:r>
            <w:proofErr w:type="spellEnd"/>
            <w:r>
              <w:rPr>
                <w:color w:val="000000"/>
                <w:lang w:eastAsia="ru-RU"/>
              </w:rPr>
              <w:t xml:space="preserve"> ш. д.7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Лермонтовский</w:t>
            </w:r>
            <w:proofErr w:type="spellEnd"/>
            <w:r>
              <w:rPr>
                <w:color w:val="000000"/>
                <w:lang w:eastAsia="ru-RU"/>
              </w:rPr>
              <w:t xml:space="preserve"> пр. ТЦ "Скарабей", МКАД 9 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Москва, 7-ой километр Пятницкого шоссе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МО, </w:t>
            </w:r>
            <w:proofErr w:type="spellStart"/>
            <w:r>
              <w:rPr>
                <w:color w:val="000000"/>
                <w:lang w:eastAsia="ru-RU"/>
              </w:rPr>
              <w:t>Путилковскийс.о</w:t>
            </w:r>
            <w:proofErr w:type="spellEnd"/>
            <w:r>
              <w:rPr>
                <w:color w:val="000000"/>
                <w:lang w:eastAsia="ru-RU"/>
              </w:rPr>
              <w:t xml:space="preserve">., </w:t>
            </w:r>
            <w:proofErr w:type="spellStart"/>
            <w:r>
              <w:rPr>
                <w:color w:val="000000"/>
                <w:lang w:eastAsia="ru-RU"/>
              </w:rPr>
              <w:t>дер.Путилково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Химки, пр-т Юбилейный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6A2857" w:rsidTr="00F809A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57" w:rsidRDefault="006A2857" w:rsidP="006A28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Москва, Каширское шоссе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2857" w:rsidRDefault="006A2857" w:rsidP="006A28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Москва, просп.</w:t>
            </w:r>
            <w:r w:rsidR="006A2857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Ленинский/ Варшавское ш.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Москва, ул. </w:t>
            </w:r>
            <w:proofErr w:type="spellStart"/>
            <w:r>
              <w:rPr>
                <w:color w:val="000000"/>
                <w:lang w:eastAsia="ru-RU"/>
              </w:rPr>
              <w:t>Веневская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6A2857" w:rsidTr="00F809A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57" w:rsidRDefault="006A2857" w:rsidP="006A28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Москва, </w:t>
            </w:r>
            <w:proofErr w:type="spellStart"/>
            <w:r>
              <w:rPr>
                <w:color w:val="000000"/>
                <w:lang w:eastAsia="ru-RU"/>
              </w:rPr>
              <w:t>Алтуфевское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2857" w:rsidRDefault="006A2857" w:rsidP="006A28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A2857" w:rsidRPr="008160C6" w:rsidRDefault="006A2857" w:rsidP="006A2857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Москва, Дмитровское шоссе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Мытищи, пересечение </w:t>
            </w:r>
            <w:proofErr w:type="spellStart"/>
            <w:r>
              <w:rPr>
                <w:color w:val="000000"/>
                <w:lang w:eastAsia="ru-RU"/>
              </w:rPr>
              <w:t>Волковского</w:t>
            </w:r>
            <w:proofErr w:type="spellEnd"/>
            <w:r>
              <w:rPr>
                <w:color w:val="000000"/>
                <w:lang w:eastAsia="ru-RU"/>
              </w:rPr>
              <w:t xml:space="preserve"> ш. и ул.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Мира,ТЦ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"ИЮНЬ"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ул. Снежная (метро "Свиблово")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Зеленоград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1D7C7B" w:rsidTr="00262E33">
        <w:trPr>
          <w:trHeight w:val="51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Дополнительная точка разгрузки\загрузки в Москве, М.О.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D7C7B" w:rsidRDefault="001D7C7B" w:rsidP="00F809A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D7C7B" w:rsidRPr="008160C6" w:rsidRDefault="001D7C7B" w:rsidP="00F809A3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</w:tbl>
    <w:p w:rsidR="001D7C7B" w:rsidRPr="006A2857" w:rsidRDefault="001D7C7B" w:rsidP="001D7C7B">
      <w:pPr>
        <w:ind w:left="720"/>
        <w:rPr>
          <w:b/>
          <w:sz w:val="16"/>
        </w:rPr>
      </w:pPr>
    </w:p>
    <w:permEnd w:id="832062342"/>
    <w:p w:rsidR="001D7C7B" w:rsidRPr="00BE2376" w:rsidRDefault="001D7C7B" w:rsidP="008A2795">
      <w:pPr>
        <w:widowControl w:val="0"/>
        <w:spacing w:before="140"/>
        <w:ind w:right="1977"/>
        <w:jc w:val="both"/>
        <w:rPr>
          <w:b/>
          <w:sz w:val="22"/>
          <w:szCs w:val="22"/>
        </w:rPr>
      </w:pPr>
      <w:r w:rsidRPr="00BE2376">
        <w:rPr>
          <w:b/>
          <w:sz w:val="22"/>
          <w:szCs w:val="22"/>
        </w:rPr>
        <w:t>Заказчик</w:t>
      </w:r>
      <w:r w:rsidRPr="00BE2376">
        <w:rPr>
          <w:b/>
          <w:sz w:val="22"/>
          <w:szCs w:val="22"/>
        </w:rPr>
        <w:tab/>
      </w:r>
      <w:r w:rsidRPr="00BE2376">
        <w:rPr>
          <w:b/>
          <w:sz w:val="22"/>
          <w:szCs w:val="22"/>
        </w:rPr>
        <w:tab/>
      </w:r>
      <w:r w:rsidRPr="00BE2376">
        <w:rPr>
          <w:b/>
          <w:sz w:val="22"/>
          <w:szCs w:val="22"/>
        </w:rPr>
        <w:tab/>
      </w:r>
      <w:r w:rsidRPr="00BE2376">
        <w:rPr>
          <w:b/>
          <w:sz w:val="22"/>
          <w:szCs w:val="22"/>
        </w:rPr>
        <w:tab/>
        <w:t xml:space="preserve">                             Перевозчик </w:t>
      </w:r>
    </w:p>
    <w:p w:rsidR="001D7C7B" w:rsidRDefault="001D7C7B" w:rsidP="001D7C7B">
      <w:pPr>
        <w:widowControl w:val="0"/>
        <w:spacing w:before="140"/>
        <w:ind w:left="160" w:right="1977" w:hanging="18"/>
        <w:jc w:val="both"/>
        <w:rPr>
          <w:b/>
          <w:sz w:val="22"/>
          <w:szCs w:val="22"/>
        </w:rPr>
      </w:pPr>
    </w:p>
    <w:p w:rsidR="001D7C7B" w:rsidRPr="00BE2376" w:rsidRDefault="001D7C7B" w:rsidP="001D7C7B">
      <w:pPr>
        <w:widowControl w:val="0"/>
        <w:spacing w:before="140"/>
        <w:ind w:left="160" w:right="1977" w:hanging="18"/>
        <w:jc w:val="both"/>
        <w:rPr>
          <w:b/>
          <w:sz w:val="22"/>
          <w:szCs w:val="22"/>
        </w:r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5211"/>
        <w:gridCol w:w="4819"/>
      </w:tblGrid>
      <w:tr w:rsidR="001D7C7B" w:rsidRPr="00BE2376" w:rsidTr="00F809A3">
        <w:trPr>
          <w:trHeight w:val="80"/>
        </w:trPr>
        <w:tc>
          <w:tcPr>
            <w:tcW w:w="5211" w:type="dxa"/>
          </w:tcPr>
          <w:p w:rsidR="001D7C7B" w:rsidRPr="00BE2376" w:rsidRDefault="001D7C7B" w:rsidP="00F809A3">
            <w:pPr>
              <w:jc w:val="both"/>
              <w:rPr>
                <w:sz w:val="22"/>
                <w:szCs w:val="22"/>
              </w:rPr>
            </w:pPr>
            <w:r w:rsidRPr="00BE2376">
              <w:rPr>
                <w:sz w:val="22"/>
                <w:szCs w:val="22"/>
              </w:rPr>
              <w:t>________________  /</w:t>
            </w:r>
            <w:r w:rsidRPr="00BE2376">
              <w:rPr>
                <w:sz w:val="22"/>
                <w:szCs w:val="22"/>
                <w:lang w:val="en-US"/>
              </w:rPr>
              <w:t xml:space="preserve"> </w:t>
            </w:r>
            <w:r w:rsidR="00E21DF8" w:rsidRPr="00BB424B">
              <w:rPr>
                <w:sz w:val="22"/>
                <w:szCs w:val="22"/>
              </w:rPr>
              <w:t>Соколов Е.В</w:t>
            </w:r>
            <w:r w:rsidR="00E21DF8">
              <w:rPr>
                <w:sz w:val="22"/>
                <w:szCs w:val="22"/>
              </w:rPr>
              <w:t>.</w:t>
            </w:r>
            <w:r w:rsidRPr="00BE2376">
              <w:rPr>
                <w:sz w:val="22"/>
                <w:szCs w:val="22"/>
              </w:rPr>
              <w:t>/</w:t>
            </w:r>
          </w:p>
          <w:p w:rsidR="001D7C7B" w:rsidRPr="00BE2376" w:rsidRDefault="001D7C7B" w:rsidP="00F8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D7C7B" w:rsidRDefault="001D7C7B" w:rsidP="00F809A3">
            <w:pPr>
              <w:jc w:val="both"/>
              <w:rPr>
                <w:sz w:val="22"/>
                <w:szCs w:val="22"/>
              </w:rPr>
            </w:pPr>
            <w:r w:rsidRPr="00BE2376">
              <w:rPr>
                <w:sz w:val="22"/>
                <w:szCs w:val="22"/>
              </w:rPr>
              <w:t>________________  /</w:t>
            </w:r>
            <w:permStart w:id="1518226328" w:edGrp="everyone"/>
            <w:r w:rsidR="003853BF">
              <w:rPr>
                <w:sz w:val="22"/>
                <w:szCs w:val="22"/>
              </w:rPr>
              <w:t>____________________</w:t>
            </w:r>
            <w:permEnd w:id="1518226328"/>
            <w:r w:rsidR="00CD17EF">
              <w:rPr>
                <w:sz w:val="22"/>
                <w:szCs w:val="22"/>
              </w:rPr>
              <w:t>/</w:t>
            </w:r>
          </w:p>
          <w:p w:rsidR="001E6F9A" w:rsidRPr="00BE2376" w:rsidRDefault="001E6F9A" w:rsidP="00F809A3">
            <w:pPr>
              <w:jc w:val="both"/>
              <w:rPr>
                <w:sz w:val="22"/>
                <w:szCs w:val="22"/>
              </w:rPr>
            </w:pPr>
          </w:p>
        </w:tc>
      </w:tr>
    </w:tbl>
    <w:p w:rsidR="00F3363A" w:rsidRDefault="00F3363A" w:rsidP="001E6F9A">
      <w:pPr>
        <w:ind w:left="4678"/>
        <w:rPr>
          <w:sz w:val="24"/>
          <w:szCs w:val="24"/>
        </w:rPr>
      </w:pPr>
    </w:p>
    <w:p w:rsidR="001E6F9A" w:rsidRDefault="001E6F9A" w:rsidP="001E6F9A">
      <w:pPr>
        <w:ind w:left="4678"/>
        <w:rPr>
          <w:sz w:val="24"/>
          <w:szCs w:val="24"/>
        </w:rPr>
      </w:pPr>
      <w:r>
        <w:rPr>
          <w:sz w:val="24"/>
          <w:szCs w:val="24"/>
        </w:rPr>
        <w:t>Приложение № 3/</w:t>
      </w:r>
      <w:permStart w:id="1204507668" w:edGrp="everyone"/>
      <w:r>
        <w:rPr>
          <w:sz w:val="24"/>
          <w:szCs w:val="24"/>
        </w:rPr>
        <w:t>4</w:t>
      </w:r>
      <w:permEnd w:id="1204507668"/>
      <w:r>
        <w:rPr>
          <w:sz w:val="24"/>
          <w:szCs w:val="24"/>
        </w:rPr>
        <w:t xml:space="preserve"> от </w:t>
      </w:r>
      <w:permStart w:id="1761177766" w:edGrp="everyone"/>
      <w:r>
        <w:rPr>
          <w:sz w:val="24"/>
          <w:szCs w:val="24"/>
        </w:rPr>
        <w:t>___ _________</w:t>
      </w:r>
      <w:permEnd w:id="1761177766"/>
      <w:r>
        <w:rPr>
          <w:sz w:val="24"/>
          <w:szCs w:val="24"/>
        </w:rPr>
        <w:t xml:space="preserve">20 </w:t>
      </w:r>
      <w:permStart w:id="1285320482" w:edGrp="everyone"/>
      <w:r>
        <w:rPr>
          <w:sz w:val="24"/>
          <w:szCs w:val="24"/>
        </w:rPr>
        <w:t>___</w:t>
      </w:r>
      <w:permEnd w:id="1285320482"/>
      <w:r>
        <w:rPr>
          <w:sz w:val="24"/>
          <w:szCs w:val="24"/>
        </w:rPr>
        <w:t>г.</w:t>
      </w:r>
    </w:p>
    <w:p w:rsidR="001E6F9A" w:rsidRDefault="001E6F9A" w:rsidP="001E6F9A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к договору на организацию перевозки грузов </w:t>
      </w:r>
    </w:p>
    <w:p w:rsidR="001E6F9A" w:rsidRDefault="001E6F9A" w:rsidP="001E6F9A">
      <w:pPr>
        <w:ind w:left="4678"/>
        <w:rPr>
          <w:sz w:val="24"/>
          <w:szCs w:val="24"/>
        </w:rPr>
      </w:pPr>
      <w:r>
        <w:rPr>
          <w:sz w:val="24"/>
          <w:szCs w:val="24"/>
        </w:rPr>
        <w:t>автомобильным транспортом</w:t>
      </w:r>
    </w:p>
    <w:p w:rsidR="001E6F9A" w:rsidRDefault="001E6F9A" w:rsidP="001E6F9A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ermStart w:id="245645916" w:edGrp="everyone"/>
      <w:r>
        <w:rPr>
          <w:sz w:val="24"/>
          <w:szCs w:val="24"/>
        </w:rPr>
        <w:t>_______</w:t>
      </w:r>
      <w:permEnd w:id="245645916"/>
      <w:r>
        <w:rPr>
          <w:sz w:val="24"/>
          <w:szCs w:val="24"/>
        </w:rPr>
        <w:t xml:space="preserve"> от </w:t>
      </w:r>
      <w:permStart w:id="1671449744" w:edGrp="everyone"/>
      <w:r>
        <w:rPr>
          <w:sz w:val="24"/>
          <w:szCs w:val="24"/>
        </w:rPr>
        <w:t>___ _______________</w:t>
      </w:r>
      <w:permEnd w:id="1671449744"/>
      <w:r>
        <w:rPr>
          <w:sz w:val="24"/>
          <w:szCs w:val="24"/>
        </w:rPr>
        <w:t xml:space="preserve"> 20</w:t>
      </w:r>
      <w:permStart w:id="1606701120" w:edGrp="everyone"/>
      <w:r>
        <w:rPr>
          <w:sz w:val="24"/>
          <w:szCs w:val="24"/>
        </w:rPr>
        <w:t xml:space="preserve">___ </w:t>
      </w:r>
      <w:permEnd w:id="1606701120"/>
      <w:r>
        <w:rPr>
          <w:sz w:val="24"/>
          <w:szCs w:val="24"/>
        </w:rPr>
        <w:t xml:space="preserve"> г.</w:t>
      </w:r>
    </w:p>
    <w:p w:rsidR="001E6F9A" w:rsidRDefault="001E6F9A" w:rsidP="001E6F9A">
      <w:pPr>
        <w:pStyle w:val="aff5"/>
        <w:rPr>
          <w:b/>
          <w:sz w:val="24"/>
          <w:szCs w:val="24"/>
        </w:rPr>
      </w:pPr>
    </w:p>
    <w:p w:rsidR="001E6F9A" w:rsidRDefault="001E6F9A" w:rsidP="001E6F9A">
      <w:pPr>
        <w:pStyle w:val="aff5"/>
        <w:rPr>
          <w:b/>
          <w:sz w:val="24"/>
          <w:szCs w:val="24"/>
        </w:rPr>
      </w:pPr>
    </w:p>
    <w:p w:rsidR="001E6F9A" w:rsidRDefault="001E6F9A" w:rsidP="001E6F9A">
      <w:pPr>
        <w:pStyle w:val="aff5"/>
        <w:rPr>
          <w:b/>
          <w:sz w:val="24"/>
          <w:szCs w:val="24"/>
        </w:rPr>
      </w:pPr>
      <w:r w:rsidRPr="00CF53BF">
        <w:rPr>
          <w:b/>
          <w:sz w:val="24"/>
          <w:szCs w:val="24"/>
        </w:rPr>
        <w:t>Стоимость услуг по организации перевозки грузов малотоннажным автомобильным транспортом во внутригородском сообщении (Москва и М.О.)</w:t>
      </w:r>
    </w:p>
    <w:p w:rsidR="008A2795" w:rsidRPr="00CF53BF" w:rsidRDefault="008A2795" w:rsidP="001E6F9A">
      <w:pPr>
        <w:pStyle w:val="aff5"/>
        <w:rPr>
          <w:b/>
          <w:sz w:val="24"/>
          <w:szCs w:val="24"/>
        </w:rPr>
      </w:pPr>
    </w:p>
    <w:p w:rsidR="001E6F9A" w:rsidRPr="001A6649" w:rsidRDefault="001E6F9A" w:rsidP="001E6F9A">
      <w:pPr>
        <w:rPr>
          <w:b/>
          <w:sz w:val="24"/>
          <w:szCs w:val="24"/>
        </w:rPr>
      </w:pPr>
      <w:r w:rsidRPr="000011A1">
        <w:rPr>
          <w:sz w:val="24"/>
          <w:szCs w:val="24"/>
        </w:rPr>
        <w:t>1. Ставки на перевозки даны в рублях и включают НДС (18%).</w:t>
      </w:r>
    </w:p>
    <w:p w:rsidR="001E6F9A" w:rsidRDefault="001E6F9A" w:rsidP="001E6F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Ставки включают один пункт загрузки и один пункт выгрузки. </w:t>
      </w:r>
    </w:p>
    <w:p w:rsidR="001E6F9A" w:rsidRDefault="001E6F9A" w:rsidP="001E6F9A">
      <w:pPr>
        <w:jc w:val="right"/>
        <w:rPr>
          <w:sz w:val="24"/>
          <w:szCs w:val="24"/>
        </w:rPr>
      </w:pPr>
      <w:permStart w:id="1479483008" w:edGrp="everyone"/>
    </w:p>
    <w:p w:rsidR="001E6F9A" w:rsidRDefault="001E6F9A" w:rsidP="001E6F9A">
      <w:pPr>
        <w:rPr>
          <w:sz w:val="24"/>
          <w:szCs w:val="24"/>
        </w:rPr>
      </w:pPr>
    </w:p>
    <w:permEnd w:id="1479483008"/>
    <w:p w:rsidR="001E6F9A" w:rsidRDefault="001E6F9A" w:rsidP="001E6F9A">
      <w:pPr>
        <w:widowControl w:val="0"/>
        <w:spacing w:before="140"/>
        <w:ind w:left="160" w:right="1977" w:firstLine="548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Заказчик</w:t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  <w:t xml:space="preserve">   </w:t>
      </w:r>
      <w:r>
        <w:rPr>
          <w:b/>
          <w:snapToGrid w:val="0"/>
          <w:sz w:val="22"/>
          <w:szCs w:val="22"/>
        </w:rPr>
        <w:tab/>
      </w:r>
      <w:r w:rsidR="00CD17EF">
        <w:rPr>
          <w:b/>
          <w:snapToGrid w:val="0"/>
          <w:sz w:val="22"/>
          <w:szCs w:val="22"/>
        </w:rPr>
        <w:t>Перевозчик</w:t>
      </w:r>
      <w:r>
        <w:rPr>
          <w:b/>
          <w:snapToGrid w:val="0"/>
          <w:sz w:val="22"/>
          <w:szCs w:val="22"/>
        </w:rPr>
        <w:tab/>
      </w:r>
      <w:r>
        <w:rPr>
          <w:b/>
          <w:snapToGrid w:val="0"/>
          <w:sz w:val="22"/>
          <w:szCs w:val="22"/>
        </w:rPr>
        <w:tab/>
      </w:r>
      <w:r w:rsidR="00CD17EF">
        <w:rPr>
          <w:b/>
          <w:snapToGrid w:val="0"/>
          <w:sz w:val="22"/>
          <w:szCs w:val="22"/>
        </w:rPr>
        <w:tab/>
      </w:r>
      <w:r w:rsidR="00CD17EF">
        <w:rPr>
          <w:b/>
          <w:snapToGrid w:val="0"/>
          <w:sz w:val="22"/>
          <w:szCs w:val="22"/>
        </w:rPr>
        <w:tab/>
      </w:r>
      <w:r w:rsidR="00CD17EF">
        <w:rPr>
          <w:b/>
          <w:snapToGrid w:val="0"/>
          <w:sz w:val="22"/>
          <w:szCs w:val="22"/>
        </w:rPr>
        <w:tab/>
      </w:r>
      <w:r w:rsidR="00CD17EF">
        <w:rPr>
          <w:b/>
          <w:snapToGrid w:val="0"/>
          <w:sz w:val="22"/>
          <w:szCs w:val="22"/>
        </w:rPr>
        <w:tab/>
      </w:r>
      <w:r w:rsidR="00CD17EF">
        <w:rPr>
          <w:b/>
          <w:snapToGrid w:val="0"/>
          <w:sz w:val="22"/>
          <w:szCs w:val="22"/>
        </w:rPr>
        <w:tab/>
      </w:r>
      <w:r w:rsidR="00CD17EF">
        <w:rPr>
          <w:b/>
          <w:snapToGrid w:val="0"/>
          <w:sz w:val="22"/>
          <w:szCs w:val="22"/>
        </w:rPr>
        <w:tab/>
      </w:r>
      <w:r w:rsidR="00CD17EF">
        <w:rPr>
          <w:b/>
          <w:snapToGrid w:val="0"/>
          <w:sz w:val="22"/>
          <w:szCs w:val="22"/>
        </w:rPr>
        <w:tab/>
      </w:r>
      <w:r w:rsidR="00CD17EF">
        <w:rPr>
          <w:b/>
          <w:snapToGrid w:val="0"/>
          <w:sz w:val="22"/>
          <w:szCs w:val="22"/>
        </w:rPr>
        <w:tab/>
      </w:r>
    </w:p>
    <w:p w:rsidR="001E6F9A" w:rsidRDefault="001E6F9A" w:rsidP="001E6F9A">
      <w:pPr>
        <w:widowControl w:val="0"/>
        <w:spacing w:before="140"/>
        <w:ind w:left="160" w:right="1977" w:firstLine="548"/>
        <w:jc w:val="both"/>
        <w:rPr>
          <w:b/>
          <w:snapToGrid w:val="0"/>
          <w:sz w:val="22"/>
          <w:szCs w:val="22"/>
        </w:rPr>
      </w:pPr>
    </w:p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5211"/>
        <w:gridCol w:w="4819"/>
      </w:tblGrid>
      <w:tr w:rsidR="001E6F9A" w:rsidTr="003D77E0">
        <w:trPr>
          <w:trHeight w:val="86"/>
        </w:trPr>
        <w:tc>
          <w:tcPr>
            <w:tcW w:w="5211" w:type="dxa"/>
          </w:tcPr>
          <w:p w:rsidR="001E6F9A" w:rsidRPr="00041538" w:rsidRDefault="001E6F9A" w:rsidP="003D77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________________  / Соколов Е.В./</w:t>
            </w:r>
          </w:p>
          <w:p w:rsidR="001E6F9A" w:rsidRDefault="001E6F9A" w:rsidP="003D77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E6F9A" w:rsidRPr="00041538" w:rsidRDefault="001E6F9A" w:rsidP="003D77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____________</w:t>
            </w:r>
            <w:r w:rsidRPr="0020079F">
              <w:rPr>
                <w:sz w:val="22"/>
                <w:szCs w:val="22"/>
              </w:rPr>
              <w:t>/</w:t>
            </w:r>
            <w:permStart w:id="1018447841" w:edGrp="everyone"/>
            <w:r w:rsidR="003853BF">
              <w:rPr>
                <w:sz w:val="22"/>
                <w:szCs w:val="22"/>
              </w:rPr>
              <w:t>____________</w:t>
            </w:r>
            <w:permEnd w:id="1018447841"/>
            <w:r w:rsidR="00CD17EF">
              <w:rPr>
                <w:sz w:val="22"/>
                <w:szCs w:val="22"/>
              </w:rPr>
              <w:t>/</w:t>
            </w:r>
          </w:p>
          <w:p w:rsidR="001E6F9A" w:rsidRDefault="001E6F9A" w:rsidP="003D77E0">
            <w:pPr>
              <w:jc w:val="both"/>
              <w:rPr>
                <w:sz w:val="22"/>
                <w:szCs w:val="22"/>
              </w:rPr>
            </w:pPr>
          </w:p>
        </w:tc>
      </w:tr>
    </w:tbl>
    <w:p w:rsidR="00C233FF" w:rsidRDefault="00C233FF" w:rsidP="001E6F9A">
      <w:pPr>
        <w:ind w:left="850"/>
        <w:rPr>
          <w:sz w:val="24"/>
          <w:szCs w:val="24"/>
        </w:rPr>
      </w:pPr>
    </w:p>
    <w:p w:rsidR="003A0AD7" w:rsidRDefault="003A0AD7" w:rsidP="003A0AD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Приложение № 4 </w:t>
      </w:r>
    </w:p>
    <w:p w:rsidR="003A0AD7" w:rsidRDefault="003A0AD7" w:rsidP="003A0AD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к договору на организацию перевозки грузов </w:t>
      </w:r>
    </w:p>
    <w:p w:rsidR="003A0AD7" w:rsidRDefault="003A0AD7" w:rsidP="003A0AD7">
      <w:pPr>
        <w:ind w:left="4678"/>
        <w:rPr>
          <w:sz w:val="24"/>
          <w:szCs w:val="24"/>
        </w:rPr>
      </w:pPr>
      <w:r>
        <w:rPr>
          <w:sz w:val="24"/>
          <w:szCs w:val="24"/>
        </w:rPr>
        <w:t>автомобильным транспортом</w:t>
      </w:r>
    </w:p>
    <w:p w:rsidR="003A0AD7" w:rsidRDefault="003A0AD7" w:rsidP="003A0AD7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ermStart w:id="1747781894" w:edGrp="everyone"/>
      <w:r>
        <w:rPr>
          <w:sz w:val="24"/>
          <w:szCs w:val="24"/>
        </w:rPr>
        <w:t xml:space="preserve">_______ от ___ _______________ 20___  </w:t>
      </w:r>
      <w:permEnd w:id="1747781894"/>
      <w:r>
        <w:rPr>
          <w:sz w:val="24"/>
          <w:szCs w:val="24"/>
        </w:rPr>
        <w:t>г.</w:t>
      </w:r>
    </w:p>
    <w:p w:rsidR="003A0AD7" w:rsidRDefault="003A0AD7" w:rsidP="003A0AD7">
      <w:pPr>
        <w:rPr>
          <w:sz w:val="24"/>
          <w:szCs w:val="24"/>
        </w:rPr>
      </w:pPr>
    </w:p>
    <w:p w:rsidR="001D7C7B" w:rsidRDefault="001D7C7B" w:rsidP="001E6F9A">
      <w:pPr>
        <w:ind w:left="850"/>
        <w:rPr>
          <w:sz w:val="24"/>
          <w:szCs w:val="24"/>
        </w:rPr>
      </w:pPr>
    </w:p>
    <w:p w:rsidR="001D7C7B" w:rsidRDefault="001D7C7B" w:rsidP="001E6F9A">
      <w:pPr>
        <w:ind w:left="850"/>
        <w:rPr>
          <w:b/>
          <w:highlight w:val="yellow"/>
        </w:rPr>
      </w:pPr>
    </w:p>
    <w:p w:rsidR="001D7C7B" w:rsidRDefault="001D7C7B" w:rsidP="00C233FF">
      <w:pPr>
        <w:ind w:left="-1020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BFAE492" wp14:editId="231F958C">
            <wp:extent cx="5616150" cy="6373303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395" cy="637585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C7B" w:rsidRDefault="001D7C7B" w:rsidP="001E6F9A">
      <w:pPr>
        <w:widowControl w:val="0"/>
        <w:spacing w:before="140"/>
        <w:ind w:left="850" w:hanging="1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1D7C7B" w:rsidRDefault="001D7C7B" w:rsidP="001E6F9A">
      <w:pPr>
        <w:ind w:left="850"/>
        <w:rPr>
          <w:sz w:val="24"/>
          <w:szCs w:val="24"/>
        </w:rPr>
      </w:pPr>
    </w:p>
    <w:p w:rsidR="001D7C7B" w:rsidRDefault="001D7C7B" w:rsidP="001E6F9A">
      <w:pPr>
        <w:widowControl w:val="0"/>
        <w:spacing w:before="140"/>
        <w:ind w:left="850" w:hanging="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Перевозчик </w:t>
      </w:r>
    </w:p>
    <w:p w:rsidR="001D7C7B" w:rsidRDefault="001D7C7B" w:rsidP="001E6F9A">
      <w:pPr>
        <w:widowControl w:val="0"/>
        <w:spacing w:before="140"/>
        <w:ind w:left="850" w:hanging="18"/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819"/>
      </w:tblGrid>
      <w:tr w:rsidR="001D7C7B" w:rsidTr="00F809A3">
        <w:trPr>
          <w:trHeight w:val="86"/>
        </w:trPr>
        <w:tc>
          <w:tcPr>
            <w:tcW w:w="5211" w:type="dxa"/>
          </w:tcPr>
          <w:p w:rsidR="001D7C7B" w:rsidRPr="00BB424B" w:rsidRDefault="001D7C7B" w:rsidP="001E6F9A">
            <w:pPr>
              <w:ind w:left="850"/>
              <w:jc w:val="both"/>
              <w:rPr>
                <w:sz w:val="22"/>
                <w:szCs w:val="22"/>
              </w:rPr>
            </w:pPr>
            <w:r w:rsidRPr="00BB424B">
              <w:rPr>
                <w:sz w:val="22"/>
                <w:szCs w:val="22"/>
              </w:rPr>
              <w:t>________________  /Соколов Е.В./</w:t>
            </w:r>
          </w:p>
          <w:p w:rsidR="001D7C7B" w:rsidRPr="00BB424B" w:rsidRDefault="001D7C7B" w:rsidP="001E6F9A">
            <w:pPr>
              <w:ind w:left="85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D7C7B" w:rsidRDefault="001D7C7B" w:rsidP="003853BF">
            <w:pPr>
              <w:ind w:left="850"/>
              <w:jc w:val="both"/>
              <w:rPr>
                <w:sz w:val="22"/>
                <w:szCs w:val="22"/>
              </w:rPr>
            </w:pPr>
            <w:r w:rsidRPr="00BB424B">
              <w:rPr>
                <w:sz w:val="22"/>
                <w:szCs w:val="22"/>
              </w:rPr>
              <w:t>________________  /</w:t>
            </w:r>
            <w:permStart w:id="1894865354" w:edGrp="everyone"/>
            <w:r>
              <w:rPr>
                <w:sz w:val="22"/>
                <w:szCs w:val="22"/>
                <w:lang w:eastAsia="ru-RU"/>
              </w:rPr>
              <w:t xml:space="preserve"> </w:t>
            </w:r>
            <w:r w:rsidR="003853BF">
              <w:t>_____________</w:t>
            </w:r>
            <w:permEnd w:id="1894865354"/>
            <w:r w:rsidR="00CD17EF">
              <w:rPr>
                <w:sz w:val="22"/>
                <w:szCs w:val="22"/>
              </w:rPr>
              <w:t>/</w:t>
            </w:r>
          </w:p>
        </w:tc>
      </w:tr>
    </w:tbl>
    <w:p w:rsidR="00C233FF" w:rsidRDefault="00C233FF" w:rsidP="001E6F9A">
      <w:pPr>
        <w:ind w:left="850"/>
        <w:jc w:val="right"/>
        <w:rPr>
          <w:sz w:val="24"/>
          <w:szCs w:val="24"/>
        </w:rPr>
      </w:pPr>
    </w:p>
    <w:p w:rsidR="00C233FF" w:rsidRDefault="00C233FF" w:rsidP="001E6F9A">
      <w:pPr>
        <w:ind w:left="850"/>
        <w:jc w:val="right"/>
        <w:rPr>
          <w:sz w:val="24"/>
          <w:szCs w:val="24"/>
        </w:rPr>
      </w:pPr>
    </w:p>
    <w:p w:rsidR="00C233FF" w:rsidRDefault="00C233FF" w:rsidP="001E6F9A">
      <w:pPr>
        <w:ind w:left="850"/>
        <w:jc w:val="right"/>
        <w:rPr>
          <w:sz w:val="24"/>
          <w:szCs w:val="24"/>
        </w:rPr>
      </w:pPr>
    </w:p>
    <w:p w:rsidR="001D7C7B" w:rsidRDefault="001D7C7B" w:rsidP="00401A2B">
      <w:pPr>
        <w:rPr>
          <w:sz w:val="22"/>
          <w:szCs w:val="22"/>
        </w:rPr>
        <w:sectPr w:rsidR="001D7C7B" w:rsidSect="00F809A3">
          <w:headerReference w:type="default" r:id="rId14"/>
          <w:pgSz w:w="11905" w:h="16837"/>
          <w:pgMar w:top="993" w:right="851" w:bottom="567" w:left="1701" w:header="426" w:footer="720" w:gutter="0"/>
          <w:cols w:space="720"/>
          <w:docGrid w:linePitch="360"/>
        </w:sectPr>
      </w:pPr>
    </w:p>
    <w:p w:rsidR="003A0AD7" w:rsidRDefault="003A0AD7" w:rsidP="003A0AD7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0A2981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permStart w:id="820448691" w:edGrp="everyone"/>
      <w:r>
        <w:rPr>
          <w:sz w:val="24"/>
          <w:szCs w:val="24"/>
        </w:rPr>
        <w:t>___ __________20 ___г.</w:t>
      </w:r>
      <w:permEnd w:id="820448691"/>
    </w:p>
    <w:p w:rsidR="003A0AD7" w:rsidRDefault="003A0AD7" w:rsidP="003A0AD7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договору на организацию перевозки грузов </w:t>
      </w:r>
    </w:p>
    <w:p w:rsidR="003A0AD7" w:rsidRDefault="003A0AD7" w:rsidP="003A0AD7">
      <w:pPr>
        <w:ind w:left="5670"/>
        <w:rPr>
          <w:sz w:val="24"/>
          <w:szCs w:val="24"/>
        </w:rPr>
      </w:pPr>
      <w:r>
        <w:rPr>
          <w:sz w:val="24"/>
          <w:szCs w:val="24"/>
        </w:rPr>
        <w:t>автомобильным транспортом</w:t>
      </w:r>
    </w:p>
    <w:p w:rsidR="001D7C7B" w:rsidRPr="00BE2376" w:rsidRDefault="003A0AD7" w:rsidP="001D7C7B">
      <w:r>
        <w:rPr>
          <w:sz w:val="24"/>
          <w:szCs w:val="24"/>
        </w:rPr>
        <w:t xml:space="preserve">№ </w:t>
      </w:r>
      <w:permStart w:id="1936474535" w:edGrp="everyone"/>
      <w:r>
        <w:rPr>
          <w:sz w:val="24"/>
          <w:szCs w:val="24"/>
        </w:rPr>
        <w:t xml:space="preserve">_______ от ___ _______________ 20___  </w:t>
      </w:r>
      <w:permEnd w:id="1936474535"/>
      <w:r>
        <w:rPr>
          <w:sz w:val="24"/>
          <w:szCs w:val="24"/>
        </w:rPr>
        <w:t>г.</w:t>
      </w:r>
    </w:p>
    <w:p w:rsidR="001D7C7B" w:rsidRDefault="001D7C7B" w:rsidP="001D7C7B">
      <w:pPr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75764E">
        <w:rPr>
          <w:rFonts w:ascii="Arial" w:hAnsi="Arial" w:cs="Arial"/>
          <w:b/>
          <w:sz w:val="21"/>
          <w:szCs w:val="21"/>
        </w:rPr>
        <w:t>Порядок обмена информацией</w:t>
      </w:r>
    </w:p>
    <w:tbl>
      <w:tblPr>
        <w:tblpPr w:leftFromText="180" w:rightFromText="180" w:vertAnchor="text" w:horzAnchor="margin" w:tblpY="99"/>
        <w:tblW w:w="10627" w:type="dxa"/>
        <w:tblLook w:val="04A0" w:firstRow="1" w:lastRow="0" w:firstColumn="1" w:lastColumn="0" w:noHBand="0" w:noVBand="1"/>
      </w:tblPr>
      <w:tblGrid>
        <w:gridCol w:w="5427"/>
        <w:gridCol w:w="5200"/>
      </w:tblGrid>
      <w:tr w:rsidR="00C53F2B" w:rsidRPr="009D2A4B" w:rsidTr="00C53F2B">
        <w:trPr>
          <w:trHeight w:val="300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3F2B" w:rsidRPr="001A4AE0" w:rsidRDefault="001D7C7B" w:rsidP="00C53F2B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4AE0">
              <w:rPr>
                <w:rFonts w:ascii="Arial" w:hAnsi="Arial" w:cs="Arial"/>
                <w:sz w:val="21"/>
                <w:szCs w:val="21"/>
              </w:rPr>
              <w:t>Любые уведомления, заявления и сообщения должны быть совершены в письменной форме и направлены по следующим адресам:</w:t>
            </w:r>
            <w:r w:rsidR="00C53F2B" w:rsidRPr="001A4AE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Москва</w:t>
            </w:r>
          </w:p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764E">
              <w:rPr>
                <w:color w:val="000000"/>
                <w:sz w:val="24"/>
                <w:szCs w:val="24"/>
                <w:lang w:eastAsia="ru-RU"/>
              </w:rPr>
              <w:t>e-mail для отправки подтверждения заявок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2B" w:rsidRDefault="001813C2" w:rsidP="00C53F2B">
            <w:pPr>
              <w:spacing w:line="276" w:lineRule="auto"/>
              <w:rPr>
                <w:sz w:val="24"/>
                <w:szCs w:val="24"/>
              </w:rPr>
            </w:pPr>
            <w:hyperlink r:id="rId15" w:history="1">
              <w:r w:rsidR="00C53F2B" w:rsidRPr="0075764E">
                <w:rPr>
                  <w:rStyle w:val="aff6"/>
                  <w:color w:val="000000"/>
                  <w:sz w:val="24"/>
                  <w:szCs w:val="24"/>
                  <w:u w:val="none"/>
                  <w:lang w:eastAsia="ru-RU"/>
                </w:rPr>
                <w:t>Внутригородские и</w:t>
              </w:r>
            </w:hyperlink>
            <w:r w:rsidR="00C53F2B" w:rsidRPr="0075764E">
              <w:rPr>
                <w:sz w:val="24"/>
                <w:szCs w:val="24"/>
              </w:rPr>
              <w:t xml:space="preserve"> междугородние перевозки </w:t>
            </w:r>
          </w:p>
          <w:p w:rsidR="00C53F2B" w:rsidRPr="0075764E" w:rsidRDefault="00C53F2B" w:rsidP="00C53F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764E">
              <w:rPr>
                <w:sz w:val="24"/>
                <w:szCs w:val="24"/>
              </w:rPr>
              <w:t xml:space="preserve">пункт загрузки </w:t>
            </w:r>
            <w:r w:rsidRPr="0075764E">
              <w:rPr>
                <w:bCs/>
                <w:sz w:val="24"/>
                <w:szCs w:val="24"/>
              </w:rPr>
              <w:t>г. Москва</w:t>
            </w:r>
          </w:p>
          <w:p w:rsidR="00C53F2B" w:rsidRPr="0075764E" w:rsidRDefault="00C53F2B" w:rsidP="00C53F2B">
            <w:pPr>
              <w:spacing w:line="276" w:lineRule="auto"/>
              <w:rPr>
                <w:sz w:val="24"/>
                <w:szCs w:val="24"/>
              </w:rPr>
            </w:pPr>
          </w:p>
          <w:p w:rsidR="00C53F2B" w:rsidRPr="0075764E" w:rsidRDefault="001813C2" w:rsidP="00C53F2B">
            <w:pPr>
              <w:suppressAutoHyphens w:val="0"/>
              <w:jc w:val="center"/>
              <w:rPr>
                <w:color w:val="0000FF"/>
                <w:sz w:val="24"/>
                <w:szCs w:val="24"/>
                <w:lang w:eastAsia="ru-RU"/>
              </w:rPr>
            </w:pPr>
            <w:hyperlink r:id="rId16" w:history="1">
              <w:r w:rsidR="00C53F2B" w:rsidRPr="001773A9">
                <w:rPr>
                  <w:rStyle w:val="aff6"/>
                  <w:color w:val="1F4E79" w:themeColor="accent1" w:themeShade="80"/>
                  <w:sz w:val="24"/>
                  <w:szCs w:val="24"/>
                  <w:u w:val="none"/>
                  <w:lang w:eastAsia="ru-RU"/>
                </w:rPr>
                <w:t>transport_Moscow@okmarket.ru</w:t>
              </w:r>
            </w:hyperlink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53F2B" w:rsidRPr="009D2A4B" w:rsidTr="00C53F2B">
        <w:trPr>
          <w:trHeight w:val="87"/>
        </w:trPr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FF"/>
                <w:sz w:val="24"/>
                <w:szCs w:val="24"/>
                <w:lang w:eastAsia="ru-RU"/>
              </w:rPr>
            </w:pPr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53F2B" w:rsidRPr="001A4AE0" w:rsidRDefault="00C53F2B" w:rsidP="00C53F2B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A4AE0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Санкт Петербург</w:t>
            </w:r>
          </w:p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5764E">
              <w:rPr>
                <w:color w:val="000000"/>
                <w:sz w:val="24"/>
                <w:szCs w:val="24"/>
                <w:lang w:eastAsia="ru-RU"/>
              </w:rPr>
              <w:t>e-mail для отправки подтверждения заявок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53F2B" w:rsidRPr="009D2A4B" w:rsidTr="00C53F2B">
        <w:trPr>
          <w:trHeight w:val="1198"/>
        </w:trPr>
        <w:tc>
          <w:tcPr>
            <w:tcW w:w="5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2B" w:rsidRDefault="001813C2" w:rsidP="00C53F2B">
            <w:pPr>
              <w:rPr>
                <w:sz w:val="24"/>
                <w:szCs w:val="24"/>
              </w:rPr>
            </w:pPr>
            <w:hyperlink r:id="rId17" w:history="1">
              <w:r w:rsidR="00C53F2B" w:rsidRPr="0075764E">
                <w:rPr>
                  <w:rStyle w:val="aff6"/>
                  <w:color w:val="000000"/>
                  <w:sz w:val="24"/>
                  <w:szCs w:val="24"/>
                  <w:u w:val="none"/>
                  <w:lang w:eastAsia="ru-RU"/>
                </w:rPr>
                <w:t>Внутригородские и</w:t>
              </w:r>
            </w:hyperlink>
            <w:r w:rsidR="00C53F2B" w:rsidRPr="0075764E">
              <w:rPr>
                <w:sz w:val="24"/>
                <w:szCs w:val="24"/>
              </w:rPr>
              <w:t xml:space="preserve"> междугородние перевозки </w:t>
            </w:r>
          </w:p>
          <w:p w:rsidR="00C53F2B" w:rsidRPr="0075764E" w:rsidRDefault="00C53F2B" w:rsidP="00C53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5764E">
              <w:rPr>
                <w:sz w:val="24"/>
                <w:szCs w:val="24"/>
              </w:rPr>
              <w:t xml:space="preserve">пункт загрузки </w:t>
            </w:r>
            <w:r w:rsidRPr="0075764E">
              <w:rPr>
                <w:bCs/>
                <w:sz w:val="24"/>
                <w:szCs w:val="24"/>
              </w:rPr>
              <w:t>г. Санкт Петербург</w:t>
            </w:r>
          </w:p>
          <w:p w:rsidR="00C53F2B" w:rsidRPr="0075764E" w:rsidRDefault="00C53F2B" w:rsidP="00C53F2B">
            <w:pPr>
              <w:suppressAutoHyphens w:val="0"/>
              <w:rPr>
                <w:sz w:val="24"/>
                <w:szCs w:val="24"/>
              </w:rPr>
            </w:pPr>
          </w:p>
          <w:p w:rsidR="00C53F2B" w:rsidRPr="00207959" w:rsidRDefault="001813C2" w:rsidP="00C53F2B">
            <w:pPr>
              <w:suppressAutoHyphens w:val="0"/>
              <w:jc w:val="center"/>
              <w:rPr>
                <w:color w:val="0000FF"/>
                <w:sz w:val="24"/>
                <w:szCs w:val="24"/>
                <w:lang w:eastAsia="ru-RU"/>
              </w:rPr>
            </w:pPr>
            <w:hyperlink r:id="rId18" w:history="1">
              <w:r w:rsidR="00C53F2B" w:rsidRPr="001773A9">
                <w:rPr>
                  <w:rStyle w:val="aff6"/>
                  <w:color w:val="023160" w:themeColor="hyperlink" w:themeShade="80"/>
                  <w:sz w:val="24"/>
                  <w:szCs w:val="24"/>
                  <w:u w:val="none"/>
                  <w:lang w:val="en" w:eastAsia="ru-RU"/>
                </w:rPr>
                <w:t>region</w:t>
              </w:r>
              <w:r w:rsidR="00C53F2B" w:rsidRPr="001773A9">
                <w:rPr>
                  <w:rStyle w:val="aff6"/>
                  <w:color w:val="023160" w:themeColor="hyperlink" w:themeShade="80"/>
                  <w:sz w:val="24"/>
                  <w:szCs w:val="24"/>
                  <w:u w:val="none"/>
                  <w:lang w:eastAsia="ru-RU"/>
                </w:rPr>
                <w:t>_</w:t>
              </w:r>
              <w:r w:rsidR="00C53F2B" w:rsidRPr="001773A9">
                <w:rPr>
                  <w:rStyle w:val="aff6"/>
                  <w:color w:val="023160" w:themeColor="hyperlink" w:themeShade="80"/>
                  <w:sz w:val="24"/>
                  <w:szCs w:val="24"/>
                  <w:u w:val="none"/>
                  <w:lang w:val="en" w:eastAsia="ru-RU"/>
                </w:rPr>
                <w:t>dostavka</w:t>
              </w:r>
              <w:r w:rsidR="00C53F2B" w:rsidRPr="001773A9">
                <w:rPr>
                  <w:rStyle w:val="aff6"/>
                  <w:color w:val="023160" w:themeColor="hyperlink" w:themeShade="80"/>
                  <w:sz w:val="24"/>
                  <w:szCs w:val="24"/>
                  <w:u w:val="none"/>
                  <w:lang w:eastAsia="ru-RU"/>
                </w:rPr>
                <w:t>@</w:t>
              </w:r>
              <w:r w:rsidR="00C53F2B" w:rsidRPr="001773A9">
                <w:rPr>
                  <w:rStyle w:val="aff6"/>
                  <w:color w:val="023160" w:themeColor="hyperlink" w:themeShade="80"/>
                  <w:sz w:val="24"/>
                  <w:szCs w:val="24"/>
                  <w:u w:val="none"/>
                  <w:lang w:val="en" w:eastAsia="ru-RU"/>
                </w:rPr>
                <w:t>okmarket</w:t>
              </w:r>
              <w:r w:rsidR="00C53F2B" w:rsidRPr="001773A9">
                <w:rPr>
                  <w:rStyle w:val="aff6"/>
                  <w:color w:val="023160" w:themeColor="hyperlink" w:themeShade="80"/>
                  <w:sz w:val="24"/>
                  <w:szCs w:val="24"/>
                  <w:u w:val="none"/>
                  <w:lang w:eastAsia="ru-RU"/>
                </w:rPr>
                <w:t>.</w:t>
              </w:r>
              <w:r w:rsidR="00C53F2B" w:rsidRPr="001773A9">
                <w:rPr>
                  <w:rStyle w:val="aff6"/>
                  <w:color w:val="023160" w:themeColor="hyperlink" w:themeShade="80"/>
                  <w:sz w:val="24"/>
                  <w:szCs w:val="24"/>
                  <w:u w:val="none"/>
                  <w:lang w:val="en" w:eastAsia="ru-RU"/>
                </w:rPr>
                <w:t>ru</w:t>
              </w:r>
            </w:hyperlink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F2B" w:rsidRPr="0075764E" w:rsidRDefault="00C53F2B" w:rsidP="00C53F2B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53F2B" w:rsidRPr="009D2A4B" w:rsidTr="00C53F2B">
        <w:trPr>
          <w:trHeight w:val="87"/>
        </w:trPr>
        <w:tc>
          <w:tcPr>
            <w:tcW w:w="5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color w:val="0000FF"/>
                <w:sz w:val="24"/>
                <w:szCs w:val="24"/>
                <w:lang w:eastAsia="ru-RU"/>
              </w:rPr>
            </w:pPr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2B" w:rsidRPr="0075764E" w:rsidRDefault="00C53F2B" w:rsidP="00C53F2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5764E">
              <w:rPr>
                <w:sz w:val="24"/>
                <w:szCs w:val="24"/>
                <w:lang w:eastAsia="ru-RU"/>
              </w:rPr>
              <w:t>Адрес сайта для обработки размещенных заявок</w:t>
            </w:r>
            <w:r>
              <w:rPr>
                <w:sz w:val="24"/>
                <w:szCs w:val="24"/>
                <w:lang w:eastAsia="ru-RU"/>
              </w:rPr>
              <w:t>, и выставления виртуальных счетов на перевозки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2B" w:rsidRPr="00D267D9" w:rsidRDefault="001813C2" w:rsidP="00C53F2B">
            <w:pPr>
              <w:suppressAutoHyphens w:val="0"/>
              <w:jc w:val="center"/>
              <w:rPr>
                <w:color w:val="000000"/>
                <w:sz w:val="24"/>
              </w:rPr>
            </w:pPr>
            <w:hyperlink r:id="rId19" w:history="1">
              <w:r w:rsidR="00C53F2B" w:rsidRPr="00D267D9">
                <w:rPr>
                  <w:rStyle w:val="aff6"/>
                  <w:sz w:val="24"/>
                  <w:u w:val="none"/>
                </w:rPr>
                <w:t>www.loginet.ru</w:t>
              </w:r>
            </w:hyperlink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2B" w:rsidRPr="009D2A4B" w:rsidRDefault="00C53F2B" w:rsidP="00C53F2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2B" w:rsidRPr="009D2A4B" w:rsidRDefault="00C53F2B" w:rsidP="00C53F2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53F2B" w:rsidRPr="009D2A4B" w:rsidTr="00C53F2B">
        <w:trPr>
          <w:trHeight w:val="300"/>
        </w:trPr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2B" w:rsidRPr="009D2A4B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Для отправки документов перевозки из Москвы:</w:t>
            </w:r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2B" w:rsidRPr="009D2A4B" w:rsidRDefault="00C53F2B" w:rsidP="00C53F2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2B" w:rsidRPr="009D2A4B" w:rsidRDefault="00C53F2B" w:rsidP="00C53F2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F2B" w:rsidRPr="009D2A4B" w:rsidRDefault="00C53F2B" w:rsidP="00C53F2B">
            <w:pPr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имя Заказчика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2B" w:rsidRPr="009D2A4B" w:rsidRDefault="00C53F2B" w:rsidP="00C53F2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D2A4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ООО «О’КЕЙ»</w:t>
            </w:r>
          </w:p>
        </w:tc>
      </w:tr>
      <w:tr w:rsidR="00C53F2B" w:rsidRPr="009D2A4B" w:rsidTr="00C53F2B">
        <w:trPr>
          <w:trHeight w:val="54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2B" w:rsidRPr="009D2A4B" w:rsidRDefault="00C53F2B" w:rsidP="00C53F2B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Почтовый адрес: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2B" w:rsidRPr="009D2A4B" w:rsidRDefault="00C53F2B" w:rsidP="00C53F2B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140053, Московская область</w:t>
            </w: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г.Котельники</w:t>
            </w: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Яничкин проезд</w:t>
            </w: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</w:tr>
      <w:tr w:rsidR="00C53F2B" w:rsidRPr="009D2A4B" w:rsidTr="00C53F2B">
        <w:trPr>
          <w:trHeight w:val="54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2B" w:rsidRPr="009D2A4B" w:rsidRDefault="00C53F2B" w:rsidP="00C53F2B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Адрес для курьерской доставки: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2B" w:rsidRPr="009D2A4B" w:rsidRDefault="00C53F2B" w:rsidP="00C53F2B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140053, Московская область</w:t>
            </w: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г.Котельники</w:t>
            </w: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Яничкин проезд</w:t>
            </w: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</w:t>
            </w: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2B" w:rsidRPr="009D2A4B" w:rsidRDefault="00C53F2B" w:rsidP="00C53F2B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Для кого: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2B" w:rsidRPr="00A5641A" w:rsidRDefault="00C53F2B" w:rsidP="00C53F2B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5641A">
              <w:rPr>
                <w:color w:val="000000"/>
                <w:sz w:val="22"/>
                <w:szCs w:val="22"/>
                <w:lang w:eastAsia="ru-RU"/>
              </w:rPr>
              <w:t>Департамент логистики</w:t>
            </w:r>
          </w:p>
        </w:tc>
      </w:tr>
      <w:tr w:rsidR="00C53F2B" w:rsidRPr="009D2A4B" w:rsidTr="00C53F2B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2B" w:rsidRPr="009D2A4B" w:rsidRDefault="00C53F2B" w:rsidP="00C53F2B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телефоны: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F2B" w:rsidRPr="009D2A4B" w:rsidRDefault="00C53F2B" w:rsidP="00C53F2B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8-495-545-42-48</w:t>
            </w:r>
          </w:p>
        </w:tc>
      </w:tr>
    </w:tbl>
    <w:p w:rsidR="001D7C7B" w:rsidRPr="00FC58A2" w:rsidRDefault="001D7C7B" w:rsidP="00FC58A2">
      <w:pPr>
        <w:pStyle w:val="aff5"/>
        <w:spacing w:after="120"/>
        <w:rPr>
          <w:b/>
          <w:sz w:val="22"/>
          <w:szCs w:val="22"/>
        </w:rPr>
      </w:pPr>
    </w:p>
    <w:p w:rsidR="001D7C7B" w:rsidRDefault="001D7C7B" w:rsidP="001D7C7B"/>
    <w:p w:rsidR="001D7C7B" w:rsidRDefault="001D7C7B" w:rsidP="001D7C7B"/>
    <w:p w:rsidR="00E21DF8" w:rsidRDefault="00E21DF8" w:rsidP="00E21DF8">
      <w:pPr>
        <w:jc w:val="center"/>
        <w:rPr>
          <w:rFonts w:ascii="Calibri" w:hAnsi="Calibri"/>
          <w:color w:val="000000"/>
          <w:sz w:val="22"/>
          <w:szCs w:val="22"/>
          <w:lang w:eastAsia="ru-RU"/>
        </w:rPr>
      </w:pPr>
      <w:r>
        <w:rPr>
          <w:rFonts w:ascii="Calibri" w:hAnsi="Calibri"/>
          <w:color w:val="000000"/>
          <w:sz w:val="22"/>
          <w:szCs w:val="22"/>
          <w:lang w:eastAsia="ru-RU"/>
        </w:rPr>
        <w:t xml:space="preserve">Для отправки документов </w:t>
      </w:r>
      <w:r w:rsidR="00207959">
        <w:rPr>
          <w:rFonts w:ascii="Calibri" w:hAnsi="Calibri"/>
          <w:color w:val="000000"/>
          <w:sz w:val="22"/>
          <w:szCs w:val="22"/>
          <w:lang w:eastAsia="ru-RU"/>
        </w:rPr>
        <w:t>(</w:t>
      </w:r>
      <w:r>
        <w:rPr>
          <w:rFonts w:ascii="Calibri" w:hAnsi="Calibri"/>
          <w:color w:val="000000"/>
          <w:sz w:val="22"/>
          <w:szCs w:val="22"/>
          <w:lang w:eastAsia="ru-RU"/>
        </w:rPr>
        <w:t>перевозки из Санкт-Петербурга</w:t>
      </w:r>
      <w:r w:rsidR="00207959">
        <w:rPr>
          <w:rFonts w:ascii="Calibri" w:hAnsi="Calibri"/>
          <w:color w:val="000000"/>
          <w:sz w:val="22"/>
          <w:szCs w:val="22"/>
          <w:lang w:eastAsia="ru-RU"/>
        </w:rPr>
        <w:t>)</w:t>
      </w:r>
      <w:r>
        <w:rPr>
          <w:rFonts w:ascii="Calibri" w:hAnsi="Calibri"/>
          <w:color w:val="000000"/>
          <w:sz w:val="22"/>
          <w:szCs w:val="22"/>
          <w:lang w:eastAsia="ru-RU"/>
        </w:rPr>
        <w:t>:</w:t>
      </w:r>
    </w:p>
    <w:tbl>
      <w:tblPr>
        <w:tblpPr w:leftFromText="180" w:rightFromText="180" w:vertAnchor="text" w:horzAnchor="margin" w:tblpXSpec="right" w:tblpY="74"/>
        <w:tblW w:w="10400" w:type="dxa"/>
        <w:tblLook w:val="04A0" w:firstRow="1" w:lastRow="0" w:firstColumn="1" w:lastColumn="0" w:noHBand="0" w:noVBand="1"/>
      </w:tblPr>
      <w:tblGrid>
        <w:gridCol w:w="5200"/>
        <w:gridCol w:w="5200"/>
      </w:tblGrid>
      <w:tr w:rsidR="00E21DF8" w:rsidRPr="009D2A4B" w:rsidTr="00E21DF8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DF8" w:rsidRPr="009D2A4B" w:rsidRDefault="00E21DF8" w:rsidP="00E21DF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DF8" w:rsidRPr="009D2A4B" w:rsidRDefault="00E21DF8" w:rsidP="00E21DF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21DF8" w:rsidRPr="009D2A4B" w:rsidTr="00E21DF8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DF8" w:rsidRPr="009D2A4B" w:rsidRDefault="00E21DF8" w:rsidP="00E21DF8">
            <w:pPr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 имя Заказчика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DF8" w:rsidRPr="009D2A4B" w:rsidRDefault="00E21DF8" w:rsidP="00E21DF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9D2A4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ООО «О’КЕЙ»</w:t>
            </w:r>
          </w:p>
        </w:tc>
      </w:tr>
      <w:tr w:rsidR="00E21DF8" w:rsidRPr="009D2A4B" w:rsidTr="00E21DF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9D2A4B" w:rsidRDefault="00E21DF8" w:rsidP="00E21DF8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Почтовый адрес: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9D2A4B" w:rsidRDefault="00E21DF8" w:rsidP="00E21DF8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195213, г. Санкт-Петербург, Заневский пр., д. 65, корп. 1, лит. А.</w:t>
            </w:r>
          </w:p>
        </w:tc>
      </w:tr>
      <w:tr w:rsidR="00E21DF8" w:rsidRPr="009D2A4B" w:rsidTr="00E21DF8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9D2A4B" w:rsidRDefault="00E21DF8" w:rsidP="00E21DF8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Адрес для курьерской доставки: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9D2A4B" w:rsidRDefault="00E21DF8" w:rsidP="00E21DF8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195213, г. Санкт-Петербург, Заневский пр., д. 65, корп. 1, лит. А.</w:t>
            </w:r>
          </w:p>
        </w:tc>
      </w:tr>
      <w:tr w:rsidR="00E21DF8" w:rsidRPr="009D2A4B" w:rsidTr="00E21DF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9D2A4B" w:rsidRDefault="00E21DF8" w:rsidP="00E21DF8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Для кого: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A5641A" w:rsidRDefault="00E21DF8" w:rsidP="00E21DF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A5641A">
              <w:rPr>
                <w:color w:val="000000"/>
                <w:sz w:val="22"/>
                <w:szCs w:val="22"/>
                <w:lang w:eastAsia="ru-RU"/>
              </w:rPr>
              <w:t>Департамент логистики</w:t>
            </w:r>
          </w:p>
        </w:tc>
      </w:tr>
      <w:tr w:rsidR="00E21DF8" w:rsidRPr="009D2A4B" w:rsidTr="00E21DF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9D2A4B" w:rsidRDefault="00E21DF8" w:rsidP="00E21DF8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телефоны: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9D2A4B" w:rsidRDefault="00E21DF8" w:rsidP="00E21DF8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703-71-03</w:t>
            </w:r>
          </w:p>
        </w:tc>
      </w:tr>
      <w:tr w:rsidR="00E21DF8" w:rsidRPr="009D2A4B" w:rsidTr="00E21DF8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9D2A4B" w:rsidRDefault="00E21DF8" w:rsidP="00E21DF8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u w:val="single"/>
                <w:lang w:eastAsia="ru-RU"/>
              </w:rPr>
              <w:t>факс: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DF8" w:rsidRPr="009D2A4B" w:rsidRDefault="00E21DF8" w:rsidP="00E21DF8">
            <w:pPr>
              <w:suppressAutoHyphens w:val="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D2A4B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703-42-57</w:t>
            </w:r>
          </w:p>
        </w:tc>
      </w:tr>
    </w:tbl>
    <w:p w:rsidR="00E21DF8" w:rsidRDefault="00E21DF8" w:rsidP="00E21DF8">
      <w:pPr>
        <w:jc w:val="center"/>
        <w:sectPr w:rsidR="00E21DF8" w:rsidSect="00F809A3">
          <w:pgSz w:w="11905" w:h="16837"/>
          <w:pgMar w:top="1134" w:right="851" w:bottom="1134" w:left="709" w:header="720" w:footer="720" w:gutter="0"/>
          <w:cols w:space="720"/>
          <w:docGrid w:linePitch="360"/>
        </w:sectPr>
      </w:pPr>
    </w:p>
    <w:p w:rsidR="001D7C7B" w:rsidRPr="00D85A69" w:rsidRDefault="001D7C7B" w:rsidP="00D85A69">
      <w:pPr>
        <w:pStyle w:val="aff5"/>
        <w:widowControl w:val="0"/>
        <w:numPr>
          <w:ilvl w:val="0"/>
          <w:numId w:val="45"/>
        </w:numPr>
        <w:ind w:left="-426" w:right="20" w:firstLine="426"/>
        <w:rPr>
          <w:rFonts w:ascii="Arial" w:eastAsiaTheme="minorHAnsi" w:hAnsi="Arial" w:cs="Arial"/>
          <w:sz w:val="21"/>
          <w:szCs w:val="21"/>
        </w:rPr>
      </w:pPr>
      <w:r w:rsidRPr="00D85A69">
        <w:rPr>
          <w:rFonts w:ascii="Arial" w:eastAsiaTheme="minorHAnsi" w:hAnsi="Arial" w:cs="Arial"/>
          <w:sz w:val="21"/>
          <w:szCs w:val="21"/>
        </w:rPr>
        <w:lastRenderedPageBreak/>
        <w:t xml:space="preserve">Подтверждение, а также любое сообщение, запрос, уведомление, извещение или требование по настоящему </w:t>
      </w:r>
      <w:r w:rsidR="00A77FF7" w:rsidRPr="00D85A69">
        <w:rPr>
          <w:rFonts w:ascii="Arial" w:eastAsiaTheme="minorHAnsi" w:hAnsi="Arial" w:cs="Arial"/>
          <w:sz w:val="21"/>
          <w:szCs w:val="21"/>
        </w:rPr>
        <w:t>Приложению (</w:t>
      </w:r>
      <w:r w:rsidRPr="00D85A69">
        <w:rPr>
          <w:rFonts w:ascii="Arial" w:eastAsiaTheme="minorHAnsi" w:hAnsi="Arial" w:cs="Arial"/>
          <w:sz w:val="21"/>
          <w:szCs w:val="21"/>
        </w:rPr>
        <w:t xml:space="preserve">далее – </w:t>
      </w:r>
      <w:r w:rsidR="008A2795" w:rsidRPr="00D85A69">
        <w:rPr>
          <w:rFonts w:ascii="Arial" w:eastAsiaTheme="minorHAnsi" w:hAnsi="Arial" w:cs="Arial"/>
          <w:sz w:val="21"/>
          <w:szCs w:val="21"/>
        </w:rPr>
        <w:t>«</w:t>
      </w:r>
      <w:r w:rsidRPr="00D85A69">
        <w:rPr>
          <w:rFonts w:ascii="Arial" w:eastAsiaTheme="minorHAnsi" w:hAnsi="Arial" w:cs="Arial"/>
          <w:sz w:val="21"/>
          <w:szCs w:val="21"/>
        </w:rPr>
        <w:t>Документ</w:t>
      </w:r>
      <w:r w:rsidR="008A2795" w:rsidRPr="00D85A69">
        <w:rPr>
          <w:rFonts w:ascii="Arial" w:eastAsiaTheme="minorHAnsi" w:hAnsi="Arial" w:cs="Arial"/>
          <w:sz w:val="21"/>
          <w:szCs w:val="21"/>
        </w:rPr>
        <w:t>»</w:t>
      </w:r>
      <w:r w:rsidRPr="00D85A69">
        <w:rPr>
          <w:rFonts w:ascii="Arial" w:eastAsiaTheme="minorHAnsi" w:hAnsi="Arial" w:cs="Arial"/>
          <w:sz w:val="21"/>
          <w:szCs w:val="21"/>
        </w:rPr>
        <w:t>) считается доставленным надлежащим образом с момента его получения адресатом. В зависимости от используемых Сторонами способов доставки датой и временем получения сообщения, направляемого одной Стороной другой Стороне, считается:</w:t>
      </w:r>
    </w:p>
    <w:p w:rsidR="001D7C7B" w:rsidRDefault="001D7C7B" w:rsidP="00EF36D6">
      <w:pPr>
        <w:pStyle w:val="a1"/>
        <w:numPr>
          <w:ilvl w:val="0"/>
          <w:numId w:val="23"/>
        </w:numPr>
        <w:tabs>
          <w:tab w:val="clear" w:pos="360"/>
          <w:tab w:val="num" w:pos="426"/>
        </w:tabs>
        <w:ind w:left="-426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 использовании факса – дата и время, указанные в отчете о доставке сообщения факсимильного аппарата передающей Стороны, при условии, что принимающая Сторона не известила незамедлительно передающую Сторону о необходимости повторного направления сообщения в связи с низким качеством полученной факсимильной копии, не позволяющей однозначно восстановить содержание сообщения;</w:t>
      </w:r>
    </w:p>
    <w:p w:rsidR="001D7C7B" w:rsidRDefault="001D7C7B" w:rsidP="00EF36D6">
      <w:pPr>
        <w:pStyle w:val="a1"/>
        <w:numPr>
          <w:ilvl w:val="0"/>
          <w:numId w:val="23"/>
        </w:numPr>
        <w:tabs>
          <w:tab w:val="clear" w:pos="360"/>
          <w:tab w:val="num" w:pos="426"/>
        </w:tabs>
        <w:ind w:left="-426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при использовании электронной </w:t>
      </w:r>
      <w:r w:rsidR="00C53F2B">
        <w:rPr>
          <w:rFonts w:ascii="Arial" w:hAnsi="Arial" w:cs="Arial"/>
          <w:sz w:val="21"/>
          <w:szCs w:val="21"/>
        </w:rPr>
        <w:t>почты -</w:t>
      </w:r>
      <w:r>
        <w:rPr>
          <w:rFonts w:ascii="Arial" w:hAnsi="Arial" w:cs="Arial"/>
          <w:sz w:val="21"/>
          <w:szCs w:val="21"/>
        </w:rPr>
        <w:t xml:space="preserve"> дата и время отчета о доставке сообщения, при условии, что принимающая Сторона не известила незамедлительно передающую Сторону о необходимости повторного направления сообщения в связи с низким качеством полученной сканированной копии документа, не позволяющей однозначно восстановить содержание сообщения;</w:t>
      </w:r>
    </w:p>
    <w:p w:rsidR="001D7C7B" w:rsidRDefault="001D7C7B" w:rsidP="00EF36D6">
      <w:pPr>
        <w:pStyle w:val="a1"/>
        <w:numPr>
          <w:ilvl w:val="0"/>
          <w:numId w:val="23"/>
        </w:numPr>
        <w:tabs>
          <w:tab w:val="clear" w:pos="360"/>
          <w:tab w:val="num" w:pos="426"/>
        </w:tabs>
        <w:ind w:left="-426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 использовании почтовой связи – дата (и время – при указании времени), указанные в уведомлении о вручении почтового отправления получающей Стороне;</w:t>
      </w:r>
    </w:p>
    <w:p w:rsidR="00EF36D6" w:rsidRDefault="001D7C7B" w:rsidP="00EF36D6">
      <w:pPr>
        <w:pStyle w:val="a1"/>
        <w:numPr>
          <w:ilvl w:val="0"/>
          <w:numId w:val="23"/>
        </w:numPr>
        <w:tabs>
          <w:tab w:val="clear" w:pos="360"/>
          <w:tab w:val="num" w:pos="426"/>
        </w:tabs>
        <w:spacing w:after="120"/>
        <w:ind w:left="-426" w:hanging="42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при использовании доставки курьером – дата и время проставления Стороной получателем отметки о получении сообщения.</w:t>
      </w:r>
    </w:p>
    <w:p w:rsidR="001D7C7B" w:rsidRPr="00EF36D6" w:rsidRDefault="001D7C7B" w:rsidP="00EF36D6">
      <w:pPr>
        <w:pStyle w:val="aff5"/>
        <w:widowControl w:val="0"/>
        <w:numPr>
          <w:ilvl w:val="0"/>
          <w:numId w:val="45"/>
        </w:numPr>
        <w:ind w:left="-426" w:right="20" w:firstLine="426"/>
        <w:rPr>
          <w:rFonts w:ascii="Arial" w:hAnsi="Arial" w:cs="Arial"/>
          <w:sz w:val="21"/>
          <w:szCs w:val="21"/>
        </w:rPr>
      </w:pPr>
      <w:r w:rsidRPr="00EF36D6">
        <w:rPr>
          <w:rFonts w:ascii="Arial" w:hAnsi="Arial" w:cs="Arial"/>
          <w:sz w:val="21"/>
          <w:szCs w:val="21"/>
        </w:rPr>
        <w:t xml:space="preserve">Стороны обязуются производить обмен ранее переданными с использованием факсимильной связи или электронной почты Документами, на бумажном носителе с оригинальными собственноручными </w:t>
      </w:r>
      <w:r w:rsidR="00C53F2B" w:rsidRPr="00EF36D6">
        <w:rPr>
          <w:rFonts w:ascii="Arial" w:hAnsi="Arial" w:cs="Arial"/>
          <w:sz w:val="21"/>
          <w:szCs w:val="21"/>
        </w:rPr>
        <w:t>подписями Уполномоченных</w:t>
      </w:r>
      <w:r w:rsidRPr="00EF36D6">
        <w:rPr>
          <w:rFonts w:ascii="Arial" w:hAnsi="Arial" w:cs="Arial"/>
          <w:sz w:val="21"/>
          <w:szCs w:val="21"/>
        </w:rPr>
        <w:t xml:space="preserve"> лиц и оттисками печатей Сторон в течение            5 (пяти) Рабочих </w:t>
      </w:r>
      <w:r w:rsidR="00A77FF7" w:rsidRPr="00EF36D6">
        <w:rPr>
          <w:rFonts w:ascii="Arial" w:hAnsi="Arial" w:cs="Arial"/>
          <w:sz w:val="21"/>
          <w:szCs w:val="21"/>
        </w:rPr>
        <w:t>дней, следующих</w:t>
      </w:r>
      <w:r w:rsidRPr="00EF36D6">
        <w:rPr>
          <w:rFonts w:ascii="Arial" w:hAnsi="Arial" w:cs="Arial"/>
          <w:sz w:val="21"/>
          <w:szCs w:val="21"/>
        </w:rPr>
        <w:t xml:space="preserve"> за направлением Документа по факсу или в сканированном виде по электронной почте.</w:t>
      </w:r>
    </w:p>
    <w:p w:rsidR="00EF36D6" w:rsidRDefault="001D7C7B" w:rsidP="00EF36D6">
      <w:pPr>
        <w:pStyle w:val="aff5"/>
        <w:widowControl w:val="0"/>
        <w:numPr>
          <w:ilvl w:val="1"/>
          <w:numId w:val="46"/>
        </w:numPr>
        <w:ind w:left="-426" w:right="20" w:firstLine="426"/>
        <w:rPr>
          <w:rFonts w:ascii="Arial" w:hAnsi="Arial" w:cs="Arial"/>
          <w:sz w:val="21"/>
          <w:szCs w:val="21"/>
        </w:rPr>
      </w:pPr>
      <w:r w:rsidRPr="00EF36D6">
        <w:rPr>
          <w:rFonts w:ascii="Arial" w:hAnsi="Arial" w:cs="Arial"/>
          <w:sz w:val="21"/>
          <w:szCs w:val="21"/>
        </w:rPr>
        <w:t xml:space="preserve">В случае расхождений между содержанием Документа, полученного соответствующей Стороной по факсимильной связи либо по электронной почте в графическом формате, и содержанием документа, полученного соответствующей Стороной в последствии на бумажном носителе с оригинальной подписью лица, подписавшего документ, и заверенного оттиском печати Стороны, приоритетное значение будет иметь Документ, </w:t>
      </w:r>
      <w:r w:rsidR="00C53F2B" w:rsidRPr="00EF36D6">
        <w:rPr>
          <w:rFonts w:ascii="Arial" w:hAnsi="Arial" w:cs="Arial"/>
          <w:sz w:val="21"/>
          <w:szCs w:val="21"/>
        </w:rPr>
        <w:t>полученный Стороной</w:t>
      </w:r>
      <w:r w:rsidRPr="00EF36D6">
        <w:rPr>
          <w:rFonts w:ascii="Arial" w:hAnsi="Arial" w:cs="Arial"/>
          <w:sz w:val="21"/>
          <w:szCs w:val="21"/>
        </w:rPr>
        <w:t xml:space="preserve"> на бумажном носителе с оригинальной подписью лица, подписавшего документ.</w:t>
      </w:r>
    </w:p>
    <w:p w:rsidR="001D7C7B" w:rsidRPr="00EF36D6" w:rsidRDefault="001D7C7B" w:rsidP="00EF36D6">
      <w:pPr>
        <w:pStyle w:val="aff5"/>
        <w:widowControl w:val="0"/>
        <w:numPr>
          <w:ilvl w:val="1"/>
          <w:numId w:val="46"/>
        </w:numPr>
        <w:ind w:left="-426" w:right="20" w:firstLine="426"/>
        <w:rPr>
          <w:rFonts w:ascii="Arial" w:hAnsi="Arial" w:cs="Arial"/>
          <w:sz w:val="21"/>
          <w:szCs w:val="21"/>
        </w:rPr>
      </w:pPr>
      <w:r w:rsidRPr="00EF36D6">
        <w:rPr>
          <w:rFonts w:ascii="Arial" w:hAnsi="Arial" w:cs="Arial"/>
          <w:sz w:val="21"/>
          <w:szCs w:val="21"/>
        </w:rPr>
        <w:t>Если Сторона изменит свой почтовый адрес, реквизиты для обмена сообщениями, предусмотренные настоящим Приложением, адрес местонахождения, то она обязана письменно информировать об этом другую Сторону не позднее 5 (пяти) Рабочих дней со дня происшедших изменений. Если Сторона, изменившая реквизиты для обмена документами, не проинформировала другую Сторону об этом в письменной форме, вся корреспонденция, направленная по последнему, официально сообщенному адресу (реквизитам), будет считаться полученной, даже если Сторона больше не присутствует по этому адресу.</w:t>
      </w:r>
    </w:p>
    <w:p w:rsidR="00256100" w:rsidRDefault="00256100" w:rsidP="001D7C7B">
      <w:pPr>
        <w:widowControl w:val="0"/>
        <w:spacing w:before="140"/>
        <w:ind w:right="1977" w:hanging="18"/>
        <w:jc w:val="both"/>
        <w:rPr>
          <w:b/>
          <w:sz w:val="22"/>
          <w:szCs w:val="22"/>
        </w:rPr>
      </w:pPr>
    </w:p>
    <w:p w:rsidR="00256100" w:rsidRDefault="00256100" w:rsidP="001D7C7B">
      <w:pPr>
        <w:widowControl w:val="0"/>
        <w:spacing w:before="140"/>
        <w:ind w:right="1977" w:hanging="18"/>
        <w:jc w:val="both"/>
        <w:rPr>
          <w:b/>
          <w:sz w:val="22"/>
          <w:szCs w:val="22"/>
        </w:rPr>
      </w:pPr>
    </w:p>
    <w:p w:rsidR="001D7C7B" w:rsidRDefault="001D7C7B" w:rsidP="001D7C7B">
      <w:pPr>
        <w:widowControl w:val="0"/>
        <w:spacing w:before="140"/>
        <w:ind w:right="1977" w:hanging="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Перевозчик </w:t>
      </w:r>
    </w:p>
    <w:p w:rsidR="001D7C7B" w:rsidRDefault="001D7C7B" w:rsidP="001D7C7B">
      <w:pPr>
        <w:widowControl w:val="0"/>
        <w:spacing w:before="140"/>
        <w:ind w:left="160" w:right="1977" w:hanging="18"/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819"/>
      </w:tblGrid>
      <w:tr w:rsidR="001D7C7B" w:rsidTr="00F809A3">
        <w:trPr>
          <w:trHeight w:val="86"/>
        </w:trPr>
        <w:tc>
          <w:tcPr>
            <w:tcW w:w="5211" w:type="dxa"/>
          </w:tcPr>
          <w:p w:rsidR="001D7C7B" w:rsidRPr="00BB424B" w:rsidRDefault="001D7C7B" w:rsidP="00F809A3">
            <w:pPr>
              <w:jc w:val="both"/>
              <w:rPr>
                <w:sz w:val="22"/>
                <w:szCs w:val="22"/>
              </w:rPr>
            </w:pPr>
            <w:r w:rsidRPr="00BB424B">
              <w:rPr>
                <w:sz w:val="22"/>
                <w:szCs w:val="22"/>
              </w:rPr>
              <w:t>________________  /Соколов Е.В./</w:t>
            </w:r>
          </w:p>
          <w:p w:rsidR="001D7C7B" w:rsidRPr="00BB424B" w:rsidRDefault="001D7C7B" w:rsidP="00F8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D7C7B" w:rsidRDefault="001D7C7B" w:rsidP="007D5904">
            <w:pPr>
              <w:jc w:val="both"/>
              <w:rPr>
                <w:sz w:val="22"/>
                <w:szCs w:val="22"/>
              </w:rPr>
            </w:pPr>
            <w:r w:rsidRPr="00BB424B">
              <w:rPr>
                <w:sz w:val="22"/>
                <w:szCs w:val="22"/>
              </w:rPr>
              <w:t>________________  /</w:t>
            </w:r>
            <w:permStart w:id="919419301" w:edGrp="everyone"/>
            <w:r w:rsidR="003853BF">
              <w:t>__________________</w:t>
            </w:r>
            <w:permEnd w:id="919419301"/>
            <w:r w:rsidR="00CD17EF">
              <w:rPr>
                <w:sz w:val="22"/>
                <w:szCs w:val="22"/>
              </w:rPr>
              <w:t>/</w:t>
            </w:r>
          </w:p>
        </w:tc>
      </w:tr>
    </w:tbl>
    <w:p w:rsidR="001D7C7B" w:rsidRDefault="001D7C7B" w:rsidP="001D7C7B">
      <w:pPr>
        <w:rPr>
          <w:sz w:val="22"/>
          <w:szCs w:val="22"/>
        </w:rPr>
        <w:sectPr w:rsidR="001D7C7B" w:rsidSect="00F809A3">
          <w:headerReference w:type="default" r:id="rId20"/>
          <w:pgSz w:w="11905" w:h="16837"/>
          <w:pgMar w:top="993" w:right="851" w:bottom="567" w:left="1701" w:header="426" w:footer="720" w:gutter="0"/>
          <w:cols w:space="720"/>
          <w:docGrid w:linePitch="360"/>
        </w:sectPr>
      </w:pPr>
    </w:p>
    <w:p w:rsidR="001D7C7B" w:rsidRDefault="001D7C7B" w:rsidP="001D7C7B"/>
    <w:p w:rsidR="001D7C7B" w:rsidRDefault="001D7C7B" w:rsidP="001D7C7B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0A2981">
        <w:rPr>
          <w:sz w:val="24"/>
          <w:szCs w:val="24"/>
        </w:rPr>
        <w:t>6</w:t>
      </w:r>
    </w:p>
    <w:p w:rsidR="001D7C7B" w:rsidRDefault="001D7C7B" w:rsidP="001D7C7B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договору на организацию перевозки грузов </w:t>
      </w:r>
    </w:p>
    <w:p w:rsidR="001D7C7B" w:rsidRDefault="001D7C7B" w:rsidP="001D7C7B">
      <w:pPr>
        <w:ind w:left="4536"/>
        <w:rPr>
          <w:sz w:val="24"/>
          <w:szCs w:val="24"/>
        </w:rPr>
      </w:pPr>
      <w:r>
        <w:rPr>
          <w:sz w:val="24"/>
          <w:szCs w:val="24"/>
        </w:rPr>
        <w:t>автомобильным транспортом</w:t>
      </w:r>
    </w:p>
    <w:p w:rsidR="001D7C7B" w:rsidRDefault="001D7C7B" w:rsidP="001D7C7B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ermStart w:id="57478621" w:edGrp="everyone"/>
      <w:r>
        <w:rPr>
          <w:sz w:val="24"/>
          <w:szCs w:val="24"/>
        </w:rPr>
        <w:t>_______</w:t>
      </w:r>
      <w:permEnd w:id="57478621"/>
      <w:r>
        <w:rPr>
          <w:sz w:val="24"/>
          <w:szCs w:val="24"/>
        </w:rPr>
        <w:t xml:space="preserve"> от </w:t>
      </w:r>
      <w:permStart w:id="1601770996" w:edGrp="everyone"/>
      <w:r>
        <w:rPr>
          <w:sz w:val="24"/>
          <w:szCs w:val="24"/>
        </w:rPr>
        <w:t>___ _______________</w:t>
      </w:r>
      <w:permEnd w:id="1601770996"/>
      <w:r>
        <w:rPr>
          <w:sz w:val="24"/>
          <w:szCs w:val="24"/>
        </w:rPr>
        <w:t xml:space="preserve"> 20</w:t>
      </w:r>
      <w:permStart w:id="444365665" w:edGrp="everyone"/>
      <w:r>
        <w:rPr>
          <w:sz w:val="24"/>
          <w:szCs w:val="24"/>
        </w:rPr>
        <w:t>___</w:t>
      </w:r>
      <w:permEnd w:id="444365665"/>
      <w:r>
        <w:rPr>
          <w:sz w:val="24"/>
          <w:szCs w:val="24"/>
        </w:rPr>
        <w:t xml:space="preserve">  г.</w:t>
      </w:r>
    </w:p>
    <w:p w:rsidR="001D7C7B" w:rsidRPr="009D2A4B" w:rsidRDefault="001D7C7B" w:rsidP="001D7C7B">
      <w:pPr>
        <w:rPr>
          <w:rFonts w:ascii="Arial" w:hAnsi="Arial" w:cs="Arial"/>
          <w:sz w:val="21"/>
          <w:szCs w:val="21"/>
          <w:lang w:eastAsia="ru-RU"/>
        </w:rPr>
      </w:pPr>
    </w:p>
    <w:p w:rsidR="001D7C7B" w:rsidRPr="009D2A4B" w:rsidRDefault="001D7C7B" w:rsidP="001D7C7B">
      <w:pPr>
        <w:jc w:val="right"/>
        <w:rPr>
          <w:rFonts w:ascii="Arial" w:hAnsi="Arial" w:cs="Arial"/>
          <w:sz w:val="21"/>
          <w:szCs w:val="21"/>
          <w:lang w:eastAsia="ru-RU"/>
        </w:rPr>
      </w:pPr>
    </w:p>
    <w:p w:rsidR="001D7C7B" w:rsidRDefault="001D7C7B" w:rsidP="001D7C7B">
      <w:pPr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1A4AE0">
        <w:rPr>
          <w:rFonts w:ascii="Arial" w:hAnsi="Arial" w:cs="Arial"/>
          <w:b/>
          <w:sz w:val="21"/>
          <w:szCs w:val="21"/>
          <w:lang w:eastAsia="ru-RU"/>
        </w:rPr>
        <w:t>Транспортные средства перевозчиков должны соответствовать</w:t>
      </w:r>
    </w:p>
    <w:p w:rsidR="001D7C7B" w:rsidRPr="001A4AE0" w:rsidRDefault="001D7C7B" w:rsidP="001D7C7B">
      <w:pPr>
        <w:jc w:val="center"/>
        <w:rPr>
          <w:rFonts w:ascii="Arial" w:hAnsi="Arial" w:cs="Arial"/>
          <w:b/>
          <w:sz w:val="21"/>
          <w:szCs w:val="21"/>
          <w:lang w:eastAsia="ru-RU"/>
        </w:rPr>
      </w:pPr>
      <w:r w:rsidRPr="001A4AE0">
        <w:rPr>
          <w:rFonts w:ascii="Arial" w:hAnsi="Arial" w:cs="Arial"/>
          <w:b/>
          <w:sz w:val="21"/>
          <w:szCs w:val="21"/>
          <w:lang w:eastAsia="ru-RU"/>
        </w:rPr>
        <w:t>следующим требованиям:</w:t>
      </w:r>
    </w:p>
    <w:p w:rsidR="001D7C7B" w:rsidRPr="009D2A4B" w:rsidRDefault="001D7C7B" w:rsidP="001D7C7B">
      <w:pPr>
        <w:jc w:val="center"/>
        <w:rPr>
          <w:rFonts w:ascii="Arial" w:hAnsi="Arial" w:cs="Arial"/>
          <w:sz w:val="21"/>
          <w:szCs w:val="21"/>
          <w:lang w:eastAsia="ru-RU"/>
        </w:rPr>
      </w:pPr>
    </w:p>
    <w:p w:rsidR="001D7C7B" w:rsidRPr="009D2A4B" w:rsidRDefault="001D7C7B" w:rsidP="001D7C7B">
      <w:pPr>
        <w:jc w:val="center"/>
        <w:rPr>
          <w:rFonts w:ascii="Arial" w:hAnsi="Arial" w:cs="Arial"/>
          <w:sz w:val="21"/>
          <w:szCs w:val="21"/>
          <w:lang w:eastAsia="ru-RU"/>
        </w:rPr>
      </w:pP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Все транспортные средства должны быть технически исправными</w:t>
      </w:r>
    </w:p>
    <w:p w:rsidR="001D7C7B" w:rsidRPr="009D2A4B" w:rsidRDefault="00C53F2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Полуприцепы должны</w:t>
      </w:r>
      <w:r w:rsidR="001D7C7B" w:rsidRPr="009D2A4B">
        <w:rPr>
          <w:rFonts w:ascii="Arial" w:hAnsi="Arial" w:cs="Arial"/>
          <w:sz w:val="21"/>
          <w:szCs w:val="21"/>
        </w:rPr>
        <w:t xml:space="preserve"> быть</w:t>
      </w:r>
      <w:r w:rsidR="001D7C7B">
        <w:rPr>
          <w:rFonts w:ascii="Arial" w:hAnsi="Arial" w:cs="Arial"/>
          <w:sz w:val="21"/>
          <w:szCs w:val="21"/>
        </w:rPr>
        <w:t xml:space="preserve"> </w:t>
      </w:r>
      <w:r w:rsidR="001D7C7B" w:rsidRPr="009D2A4B">
        <w:rPr>
          <w:rFonts w:ascii="Arial" w:hAnsi="Arial" w:cs="Arial"/>
          <w:sz w:val="21"/>
          <w:szCs w:val="21"/>
        </w:rPr>
        <w:t>не старше 10 лет, с пневмоподвеской</w:t>
      </w: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Тягачи должны быть не старше 6 лет</w:t>
      </w: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В конструкции полуприцепов должны отсутствовать дополнительные ворота, люки, технические отверстия.</w:t>
      </w: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 xml:space="preserve">Полуприцепы всех </w:t>
      </w:r>
      <w:r w:rsidR="00C53F2B" w:rsidRPr="009D2A4B">
        <w:rPr>
          <w:rFonts w:ascii="Arial" w:hAnsi="Arial" w:cs="Arial"/>
          <w:sz w:val="21"/>
          <w:szCs w:val="21"/>
        </w:rPr>
        <w:t>видов должны</w:t>
      </w:r>
      <w:r w:rsidRPr="009D2A4B">
        <w:rPr>
          <w:rFonts w:ascii="Arial" w:hAnsi="Arial" w:cs="Arial"/>
          <w:sz w:val="21"/>
          <w:szCs w:val="21"/>
        </w:rPr>
        <w:t xml:space="preserve"> быть оборудованы всем необходимым для опломбирования: тросы (без связок и скрытой длины под днищем прицепа), исправные наконечники.</w:t>
      </w: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Запорные механизмы и приспособления для крепления грузов должны быть в исправном состоянии.</w:t>
      </w: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Все заказываемые ТС должны соответствовать необходимыми габаритами для перевозки грузов:</w:t>
      </w:r>
    </w:p>
    <w:tbl>
      <w:tblPr>
        <w:tblW w:w="8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993"/>
        <w:gridCol w:w="1134"/>
        <w:gridCol w:w="992"/>
      </w:tblGrid>
      <w:tr w:rsidR="001D7C7B" w:rsidTr="004460BA">
        <w:trPr>
          <w:trHeight w:val="300"/>
        </w:trPr>
        <w:tc>
          <w:tcPr>
            <w:tcW w:w="5580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C7B" w:rsidRDefault="001D7C7B" w:rsidP="00F809A3">
            <w:pPr>
              <w:jc w:val="both"/>
              <w:rPr>
                <w:rFonts w:ascii="Calibri" w:eastAsiaTheme="minorHAnsi" w:hAnsi="Calibri"/>
                <w:i/>
                <w:iCs/>
                <w:color w:val="FFFFFF"/>
                <w:sz w:val="22"/>
                <w:szCs w:val="22"/>
                <w:lang w:eastAsia="ru-RU"/>
              </w:rPr>
            </w:pPr>
            <w:r>
              <w:rPr>
                <w:i/>
                <w:iCs/>
                <w:color w:val="FFFFFF"/>
                <w:lang w:eastAsia="ru-RU"/>
              </w:rPr>
              <w:t>Наименование ТС</w:t>
            </w:r>
          </w:p>
        </w:tc>
        <w:tc>
          <w:tcPr>
            <w:tcW w:w="993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C7B" w:rsidRDefault="001D7C7B" w:rsidP="00F809A3">
            <w:pPr>
              <w:jc w:val="both"/>
              <w:rPr>
                <w:rFonts w:ascii="Calibri" w:eastAsiaTheme="minorHAnsi" w:hAnsi="Calibri"/>
                <w:i/>
                <w:iCs/>
                <w:color w:val="FFFFFF"/>
                <w:sz w:val="22"/>
                <w:szCs w:val="22"/>
                <w:lang w:eastAsia="ru-RU"/>
              </w:rPr>
            </w:pPr>
            <w:r>
              <w:rPr>
                <w:i/>
                <w:iCs/>
                <w:color w:val="FFFFFF"/>
                <w:lang w:eastAsia="ru-RU"/>
              </w:rPr>
              <w:t>5 тонн</w:t>
            </w:r>
          </w:p>
        </w:tc>
        <w:tc>
          <w:tcPr>
            <w:tcW w:w="1134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C7B" w:rsidRDefault="001D7C7B" w:rsidP="00F809A3">
            <w:pPr>
              <w:jc w:val="both"/>
              <w:rPr>
                <w:rFonts w:ascii="Calibri" w:eastAsiaTheme="minorHAnsi" w:hAnsi="Calibri"/>
                <w:i/>
                <w:iCs/>
                <w:color w:val="FFFFFF"/>
                <w:sz w:val="22"/>
                <w:szCs w:val="22"/>
                <w:lang w:eastAsia="ru-RU"/>
              </w:rPr>
            </w:pPr>
            <w:r>
              <w:rPr>
                <w:i/>
                <w:iCs/>
                <w:color w:val="FFFFFF"/>
                <w:lang w:eastAsia="ru-RU"/>
              </w:rPr>
              <w:t>10 тонн</w:t>
            </w:r>
          </w:p>
        </w:tc>
        <w:tc>
          <w:tcPr>
            <w:tcW w:w="992" w:type="dxa"/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C7B" w:rsidRDefault="001D7C7B" w:rsidP="00F809A3">
            <w:pPr>
              <w:jc w:val="both"/>
              <w:rPr>
                <w:rFonts w:ascii="Calibri" w:eastAsiaTheme="minorHAnsi" w:hAnsi="Calibri"/>
                <w:i/>
                <w:iCs/>
                <w:color w:val="FFFFFF"/>
                <w:sz w:val="22"/>
                <w:szCs w:val="22"/>
                <w:lang w:eastAsia="ru-RU"/>
              </w:rPr>
            </w:pPr>
            <w:r>
              <w:rPr>
                <w:i/>
                <w:iCs/>
                <w:color w:val="FFFFFF"/>
                <w:lang w:eastAsia="ru-RU"/>
              </w:rPr>
              <w:t>20 тонн</w:t>
            </w:r>
          </w:p>
        </w:tc>
      </w:tr>
      <w:tr w:rsidR="001D7C7B" w:rsidTr="004460BA">
        <w:trPr>
          <w:trHeight w:val="300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Default="001D7C7B" w:rsidP="00F809A3">
            <w:pPr>
              <w:jc w:val="both"/>
              <w:rPr>
                <w:rFonts w:ascii="Tahoma" w:eastAsiaTheme="minorHAnsi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>Длина внутренняя полуприцепа\кузова не менее м,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4,80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7,20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13,20</w:t>
            </w:r>
          </w:p>
        </w:tc>
      </w:tr>
      <w:tr w:rsidR="001D7C7B" w:rsidTr="004460BA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Default="001D7C7B" w:rsidP="00F809A3">
            <w:pPr>
              <w:jc w:val="both"/>
              <w:rPr>
                <w:rFonts w:ascii="Tahoma" w:eastAsiaTheme="minorHAnsi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>Ширина внутренняя полуприцепа\кузова не менее м,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2,45</w:t>
            </w:r>
          </w:p>
        </w:tc>
      </w:tr>
      <w:tr w:rsidR="001D7C7B" w:rsidTr="004460BA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Default="001D7C7B" w:rsidP="00F809A3">
            <w:pPr>
              <w:jc w:val="both"/>
              <w:rPr>
                <w:rFonts w:ascii="Tahoma" w:eastAsiaTheme="minorHAnsi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>Высота внутренняя полуприцепа\</w:t>
            </w:r>
            <w:r w:rsidR="00A77FF7"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>кузова не</w:t>
            </w:r>
            <w:r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 xml:space="preserve"> менее м,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2,50</w:t>
            </w:r>
          </w:p>
        </w:tc>
      </w:tr>
      <w:tr w:rsidR="001D7C7B" w:rsidTr="004460BA">
        <w:trPr>
          <w:trHeight w:val="30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C7B" w:rsidRDefault="001D7C7B" w:rsidP="00F809A3">
            <w:pPr>
              <w:jc w:val="both"/>
              <w:rPr>
                <w:rFonts w:ascii="Tahoma" w:eastAsiaTheme="minorHAnsi" w:hAnsi="Tahoma" w:cs="Tahom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>Вместимость паллет евро 1,2</w:t>
            </w:r>
            <w:r w:rsidR="00D44A48"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 xml:space="preserve">м </w:t>
            </w:r>
            <w:r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>Х</w:t>
            </w:r>
            <w:r w:rsidR="00D44A48"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>0,8</w:t>
            </w:r>
            <w:r w:rsidR="00D44A48">
              <w:rPr>
                <w:rFonts w:ascii="Tahoma" w:hAnsi="Tahoma" w:cs="Tahoma"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7C7B" w:rsidRPr="00D267D9" w:rsidRDefault="001D7C7B" w:rsidP="00F809A3">
            <w:pPr>
              <w:jc w:val="both"/>
              <w:rPr>
                <w:rFonts w:ascii="Calibri" w:eastAsiaTheme="minorHAnsi" w:hAnsi="Calibri"/>
                <w:i/>
                <w:color w:val="000000"/>
                <w:sz w:val="22"/>
              </w:rPr>
            </w:pPr>
            <w:r w:rsidRPr="00D267D9">
              <w:rPr>
                <w:i/>
                <w:color w:val="000000"/>
              </w:rPr>
              <w:t>33</w:t>
            </w:r>
          </w:p>
        </w:tc>
      </w:tr>
    </w:tbl>
    <w:p w:rsidR="001D7C7B" w:rsidRPr="004460BA" w:rsidRDefault="001D7C7B" w:rsidP="004460BA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Высота от дорожного полотна до пола полуприцепа</w:t>
      </w:r>
      <w:r w:rsidRPr="000B1369">
        <w:rPr>
          <w:rFonts w:ascii="Arial" w:hAnsi="Arial" w:cs="Arial"/>
          <w:sz w:val="21"/>
          <w:szCs w:val="21"/>
        </w:rPr>
        <w:t>\</w:t>
      </w:r>
      <w:r w:rsidR="00C53F2B" w:rsidRPr="000B1369">
        <w:rPr>
          <w:rFonts w:ascii="Arial" w:hAnsi="Arial" w:cs="Arial"/>
          <w:sz w:val="21"/>
          <w:szCs w:val="21"/>
        </w:rPr>
        <w:t>кузова</w:t>
      </w:r>
      <w:r w:rsidR="00C53F2B" w:rsidRPr="009D2A4B">
        <w:rPr>
          <w:rFonts w:ascii="Arial" w:hAnsi="Arial" w:cs="Arial"/>
          <w:sz w:val="21"/>
          <w:szCs w:val="21"/>
        </w:rPr>
        <w:t xml:space="preserve"> должна</w:t>
      </w:r>
      <w:r w:rsidRPr="009D2A4B">
        <w:rPr>
          <w:rFonts w:ascii="Arial" w:hAnsi="Arial" w:cs="Arial"/>
          <w:sz w:val="21"/>
          <w:szCs w:val="21"/>
        </w:rPr>
        <w:t xml:space="preserve"> быть в диапазоне от 1</w:t>
      </w:r>
      <w:r>
        <w:rPr>
          <w:rFonts w:ascii="Arial" w:hAnsi="Arial" w:cs="Arial"/>
          <w:sz w:val="21"/>
          <w:szCs w:val="21"/>
        </w:rPr>
        <w:t xml:space="preserve"> </w:t>
      </w:r>
      <w:r w:rsidRPr="009D2A4B">
        <w:rPr>
          <w:rFonts w:ascii="Arial" w:hAnsi="Arial" w:cs="Arial"/>
          <w:sz w:val="21"/>
          <w:szCs w:val="21"/>
        </w:rPr>
        <w:t>м до 1,35</w:t>
      </w:r>
      <w:r>
        <w:rPr>
          <w:rFonts w:ascii="Arial" w:hAnsi="Arial" w:cs="Arial"/>
          <w:sz w:val="21"/>
          <w:szCs w:val="21"/>
        </w:rPr>
        <w:t xml:space="preserve"> </w:t>
      </w:r>
      <w:r w:rsidRPr="009D2A4B">
        <w:rPr>
          <w:rFonts w:ascii="Arial" w:hAnsi="Arial" w:cs="Arial"/>
          <w:sz w:val="21"/>
          <w:szCs w:val="21"/>
        </w:rPr>
        <w:t>м</w:t>
      </w: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 xml:space="preserve">Ворота </w:t>
      </w:r>
      <w:r w:rsidR="00C53F2B" w:rsidRPr="009D2A4B">
        <w:rPr>
          <w:rFonts w:ascii="Arial" w:hAnsi="Arial" w:cs="Arial"/>
          <w:sz w:val="21"/>
          <w:szCs w:val="21"/>
        </w:rPr>
        <w:t>ТС должны</w:t>
      </w:r>
      <w:r w:rsidRPr="009D2A4B">
        <w:rPr>
          <w:rFonts w:ascii="Arial" w:hAnsi="Arial" w:cs="Arial"/>
          <w:sz w:val="21"/>
          <w:szCs w:val="21"/>
        </w:rPr>
        <w:t xml:space="preserve"> открываться на 180˚ для возможности парковки под доки</w:t>
      </w:r>
      <w:r>
        <w:rPr>
          <w:rFonts w:ascii="Arial" w:hAnsi="Arial" w:cs="Arial"/>
          <w:sz w:val="21"/>
          <w:szCs w:val="21"/>
        </w:rPr>
        <w:t>.</w:t>
      </w: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ТС должны быть способны поддерживать температуру, указываемую в заявках на протяжении всей перевозки.</w:t>
      </w:r>
    </w:p>
    <w:p w:rsidR="001D7C7B" w:rsidRPr="009D2A4B" w:rsidRDefault="001D7C7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Полы ровные без проломов и загнутых листов, с допустимой единовременной нагрузкой 2,5 тонны</w:t>
      </w:r>
      <w:r>
        <w:rPr>
          <w:rFonts w:ascii="Arial" w:hAnsi="Arial" w:cs="Arial"/>
          <w:sz w:val="21"/>
          <w:szCs w:val="21"/>
        </w:rPr>
        <w:t xml:space="preserve"> </w:t>
      </w:r>
      <w:r w:rsidRPr="009D2A4B">
        <w:rPr>
          <w:rFonts w:ascii="Arial" w:hAnsi="Arial" w:cs="Arial"/>
          <w:sz w:val="21"/>
          <w:szCs w:val="21"/>
        </w:rPr>
        <w:t>(для механизированной погрузки)</w:t>
      </w:r>
    </w:p>
    <w:p w:rsidR="001D7C7B" w:rsidRPr="009D2A4B" w:rsidRDefault="00C53F2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ТС должны</w:t>
      </w:r>
      <w:r w:rsidR="001D7C7B" w:rsidRPr="009D2A4B">
        <w:rPr>
          <w:rFonts w:ascii="Arial" w:hAnsi="Arial" w:cs="Arial"/>
          <w:sz w:val="21"/>
          <w:szCs w:val="21"/>
        </w:rPr>
        <w:t xml:space="preserve"> быть оборудованы самописцами температурного режима.</w:t>
      </w:r>
    </w:p>
    <w:p w:rsidR="001D7C7B" w:rsidRPr="009D2A4B" w:rsidRDefault="00C53F2B" w:rsidP="004460BA">
      <w:pPr>
        <w:pStyle w:val="aff5"/>
        <w:numPr>
          <w:ilvl w:val="0"/>
          <w:numId w:val="26"/>
        </w:numPr>
        <w:spacing w:after="200" w:line="276" w:lineRule="auto"/>
        <w:ind w:left="-993" w:firstLine="0"/>
        <w:jc w:val="both"/>
        <w:rPr>
          <w:rFonts w:ascii="Arial" w:hAnsi="Arial" w:cs="Arial"/>
          <w:sz w:val="21"/>
          <w:szCs w:val="21"/>
        </w:rPr>
      </w:pPr>
      <w:r w:rsidRPr="009D2A4B">
        <w:rPr>
          <w:rFonts w:ascii="Arial" w:hAnsi="Arial" w:cs="Arial"/>
          <w:sz w:val="21"/>
          <w:szCs w:val="21"/>
        </w:rPr>
        <w:t>Водитель ТС</w:t>
      </w:r>
      <w:r w:rsidR="001D7C7B" w:rsidRPr="009D2A4B">
        <w:rPr>
          <w:rFonts w:ascii="Arial" w:hAnsi="Arial" w:cs="Arial"/>
          <w:sz w:val="21"/>
          <w:szCs w:val="21"/>
        </w:rPr>
        <w:t xml:space="preserve"> должен иметь следующие документы: Свидетельство о регистрации на ТС и полуприцеп, водительское удостоверение, действующая медицинская книжка (применимо к перевозке температурных грузов)</w:t>
      </w:r>
      <w:r w:rsidR="001D7C7B">
        <w:rPr>
          <w:rFonts w:ascii="Arial" w:hAnsi="Arial" w:cs="Arial"/>
          <w:sz w:val="21"/>
          <w:szCs w:val="21"/>
        </w:rPr>
        <w:t>.</w:t>
      </w:r>
    </w:p>
    <w:p w:rsidR="001D7C7B" w:rsidRDefault="001D7C7B" w:rsidP="001D7C7B"/>
    <w:p w:rsidR="008160C6" w:rsidRDefault="008160C6" w:rsidP="001D7C7B"/>
    <w:p w:rsidR="001D7C7B" w:rsidRDefault="001D7C7B" w:rsidP="001D7C7B">
      <w:pPr>
        <w:widowControl w:val="0"/>
        <w:spacing w:before="140"/>
        <w:ind w:right="1977" w:hanging="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Перевозчик </w:t>
      </w:r>
    </w:p>
    <w:p w:rsidR="001D7C7B" w:rsidRDefault="001D7C7B" w:rsidP="001D7C7B">
      <w:pPr>
        <w:widowControl w:val="0"/>
        <w:spacing w:before="140"/>
        <w:ind w:left="160" w:right="1977" w:hanging="18"/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819"/>
      </w:tblGrid>
      <w:tr w:rsidR="001D7C7B" w:rsidTr="00F809A3">
        <w:trPr>
          <w:trHeight w:val="86"/>
        </w:trPr>
        <w:tc>
          <w:tcPr>
            <w:tcW w:w="5211" w:type="dxa"/>
          </w:tcPr>
          <w:p w:rsidR="001D7C7B" w:rsidRPr="00BB424B" w:rsidRDefault="001D7C7B" w:rsidP="00F809A3">
            <w:pPr>
              <w:jc w:val="both"/>
              <w:rPr>
                <w:sz w:val="22"/>
                <w:szCs w:val="22"/>
              </w:rPr>
            </w:pPr>
            <w:r w:rsidRPr="00BB424B">
              <w:rPr>
                <w:sz w:val="22"/>
                <w:szCs w:val="22"/>
              </w:rPr>
              <w:t>________________  /Соколов Е.В./</w:t>
            </w:r>
          </w:p>
          <w:p w:rsidR="001D7C7B" w:rsidRPr="00BB424B" w:rsidRDefault="001D7C7B" w:rsidP="00F809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1D7C7B" w:rsidRDefault="001D7C7B" w:rsidP="007D5904">
            <w:pPr>
              <w:jc w:val="both"/>
              <w:rPr>
                <w:sz w:val="22"/>
                <w:szCs w:val="22"/>
              </w:rPr>
            </w:pPr>
            <w:r w:rsidRPr="00BB424B">
              <w:rPr>
                <w:sz w:val="22"/>
                <w:szCs w:val="22"/>
              </w:rPr>
              <w:t>________________  /</w:t>
            </w:r>
            <w:permStart w:id="1491488131" w:edGrp="everyone"/>
            <w:r w:rsidR="003853BF">
              <w:t>____________________</w:t>
            </w:r>
            <w:permEnd w:id="1491488131"/>
            <w:r w:rsidR="00CD17EF">
              <w:rPr>
                <w:sz w:val="22"/>
                <w:szCs w:val="22"/>
              </w:rPr>
              <w:t>/</w:t>
            </w:r>
          </w:p>
        </w:tc>
      </w:tr>
    </w:tbl>
    <w:p w:rsidR="001D7C7B" w:rsidRDefault="001D7C7B" w:rsidP="00CB2EC0"/>
    <w:p w:rsidR="005F4ADF" w:rsidRDefault="005F4ADF" w:rsidP="00CB2EC0"/>
    <w:p w:rsidR="005F4ADF" w:rsidRDefault="005F4ADF" w:rsidP="00CB2EC0"/>
    <w:p w:rsidR="005F4ADF" w:rsidRDefault="005F4ADF" w:rsidP="00CB2EC0"/>
    <w:p w:rsidR="005F4ADF" w:rsidRDefault="005F4ADF" w:rsidP="00CB2EC0"/>
    <w:p w:rsidR="004460BA" w:rsidRDefault="004460BA" w:rsidP="00CB2EC0"/>
    <w:p w:rsidR="004460BA" w:rsidRDefault="004460BA" w:rsidP="00CB2EC0"/>
    <w:p w:rsidR="004460BA" w:rsidRDefault="004460BA" w:rsidP="00CB2EC0"/>
    <w:p w:rsidR="004460BA" w:rsidRDefault="004460BA" w:rsidP="00CB2EC0"/>
    <w:p w:rsidR="00496C0E" w:rsidRDefault="00496C0E" w:rsidP="00496C0E">
      <w:pPr>
        <w:ind w:left="453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0A2981">
        <w:rPr>
          <w:sz w:val="24"/>
          <w:szCs w:val="24"/>
        </w:rPr>
        <w:t>7</w:t>
      </w:r>
    </w:p>
    <w:p w:rsidR="00496C0E" w:rsidRDefault="00496C0E" w:rsidP="00496C0E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 договору на организацию перевозки грузов </w:t>
      </w:r>
    </w:p>
    <w:p w:rsidR="00496C0E" w:rsidRDefault="00496C0E" w:rsidP="00496C0E">
      <w:pPr>
        <w:ind w:left="4536"/>
        <w:rPr>
          <w:sz w:val="24"/>
          <w:szCs w:val="24"/>
        </w:rPr>
      </w:pPr>
      <w:r>
        <w:rPr>
          <w:sz w:val="24"/>
          <w:szCs w:val="24"/>
        </w:rPr>
        <w:t>автомобильным транспортом</w:t>
      </w:r>
    </w:p>
    <w:p w:rsidR="00496C0E" w:rsidRDefault="00496C0E" w:rsidP="00496C0E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permStart w:id="490812272" w:edGrp="everyone"/>
      <w:r>
        <w:rPr>
          <w:sz w:val="24"/>
          <w:szCs w:val="24"/>
        </w:rPr>
        <w:t>_______</w:t>
      </w:r>
      <w:permEnd w:id="490812272"/>
      <w:r>
        <w:rPr>
          <w:sz w:val="24"/>
          <w:szCs w:val="24"/>
        </w:rPr>
        <w:t xml:space="preserve"> от </w:t>
      </w:r>
      <w:permStart w:id="681773170" w:edGrp="everyone"/>
      <w:r>
        <w:rPr>
          <w:sz w:val="24"/>
          <w:szCs w:val="24"/>
        </w:rPr>
        <w:t>___ _______________</w:t>
      </w:r>
      <w:permEnd w:id="681773170"/>
      <w:r>
        <w:rPr>
          <w:sz w:val="24"/>
          <w:szCs w:val="24"/>
        </w:rPr>
        <w:t xml:space="preserve"> 20</w:t>
      </w:r>
      <w:permStart w:id="1640112555" w:edGrp="everyone"/>
      <w:r>
        <w:rPr>
          <w:sz w:val="24"/>
          <w:szCs w:val="24"/>
        </w:rPr>
        <w:t>___</w:t>
      </w:r>
      <w:permEnd w:id="1640112555"/>
      <w:r>
        <w:rPr>
          <w:sz w:val="24"/>
          <w:szCs w:val="24"/>
        </w:rPr>
        <w:t xml:space="preserve">  г.</w:t>
      </w:r>
    </w:p>
    <w:p w:rsidR="005F4ADF" w:rsidRDefault="005F4ADF" w:rsidP="00CB2EC0"/>
    <w:p w:rsidR="005F4ADF" w:rsidRDefault="005F4ADF" w:rsidP="00FC58A2">
      <w:pPr>
        <w:jc w:val="center"/>
      </w:pPr>
      <w:r>
        <w:t xml:space="preserve">График работы </w:t>
      </w:r>
      <w:r w:rsidR="00C53F2B">
        <w:t>приёмки магазинов ОКЕЙ, а также других объектов (РЦ,офис, производство)</w:t>
      </w:r>
    </w:p>
    <w:p w:rsidR="005F4ADF" w:rsidRDefault="005F4ADF" w:rsidP="00FC58A2">
      <w:pPr>
        <w:jc w:val="center"/>
      </w:pPr>
    </w:p>
    <w:tbl>
      <w:tblPr>
        <w:tblW w:w="11569" w:type="dxa"/>
        <w:tblInd w:w="-1523" w:type="dxa"/>
        <w:tblLayout w:type="fixed"/>
        <w:tblLook w:val="04A0" w:firstRow="1" w:lastRow="0" w:firstColumn="1" w:lastColumn="0" w:noHBand="0" w:noVBand="1"/>
      </w:tblPr>
      <w:tblGrid>
        <w:gridCol w:w="525"/>
        <w:gridCol w:w="1135"/>
        <w:gridCol w:w="2552"/>
        <w:gridCol w:w="5670"/>
        <w:gridCol w:w="850"/>
        <w:gridCol w:w="837"/>
      </w:tblGrid>
      <w:tr w:rsidR="00C53F2B" w:rsidRPr="005F4ADF" w:rsidTr="00FC58A2">
        <w:trPr>
          <w:trHeight w:val="1275"/>
        </w:trPr>
        <w:tc>
          <w:tcPr>
            <w:tcW w:w="525" w:type="dxa"/>
            <w:tcBorders>
              <w:top w:val="nil"/>
              <w:left w:val="single" w:sz="4" w:space="0" w:color="A2C2E8"/>
              <w:bottom w:val="single" w:sz="4" w:space="0" w:color="A2C2E8"/>
              <w:right w:val="single" w:sz="4" w:space="0" w:color="A2C2E8"/>
            </w:tcBorders>
            <w:shd w:val="clear" w:color="000000" w:fill="8DB4E2"/>
            <w:vAlign w:val="center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Тип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2C2E8"/>
              <w:right w:val="single" w:sz="4" w:space="0" w:color="A2C2E8"/>
            </w:tcBorders>
            <w:shd w:val="clear" w:color="000000" w:fill="8DB4E2"/>
            <w:vAlign w:val="center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2C2E8"/>
              <w:right w:val="single" w:sz="4" w:space="0" w:color="A2C2E8"/>
            </w:tcBorders>
            <w:shd w:val="clear" w:color="000000" w:fill="8DB4E2"/>
            <w:vAlign w:val="center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Название Рабочее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50" w:type="dxa"/>
            <w:tcBorders>
              <w:top w:val="nil"/>
              <w:left w:val="single" w:sz="4" w:space="0" w:color="A2C2E8"/>
              <w:bottom w:val="single" w:sz="4" w:space="0" w:color="A2C2E8"/>
              <w:right w:val="single" w:sz="4" w:space="0" w:color="A2C2E8"/>
            </w:tcBorders>
            <w:shd w:val="clear" w:color="000000" w:fill="8DB4E2"/>
            <w:vAlign w:val="center"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начало</w:t>
            </w: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2C2E8"/>
              <w:right w:val="single" w:sz="4" w:space="0" w:color="A2C2E8"/>
            </w:tcBorders>
            <w:shd w:val="clear" w:color="000000" w:fill="8DB4E2"/>
            <w:vAlign w:val="center"/>
          </w:tcPr>
          <w:p w:rsidR="00C53F2B" w:rsidRPr="00FC58A2" w:rsidRDefault="00CA2852" w:rsidP="00C53F2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r w:rsidR="00C53F2B"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кончание</w:t>
            </w:r>
            <w:r w:rsidR="00C53F2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Астрахань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Астрахань Вокзальная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414040, г. Астрахань, Вокзальная пл.. д. 13</w:t>
            </w:r>
          </w:p>
        </w:tc>
        <w:tc>
          <w:tcPr>
            <w:tcW w:w="85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Астрахань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Астрахань Алимпик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414024, г. Астрахань,  ул. Боевая, д.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Астрахань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Астрахань Три кота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414041, г. Астрахань, р-н Кировский, ул. Минусинская, дом 8, литер 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Волгоград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Волгоград Волжский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г.Волгоград, пр. Волжский д.4К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Волгоград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Волгоград Диамант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400006, г. Волгоград, пл. Дзержинского, д. 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Волгоград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Волгоград Ворошиловский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400001, г. Волгоград, ул. Рабоче-Крестьянская, д. 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23:00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Волгоград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Волгоград Пирамида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400131, г. Волгоград, ул. Краснознаменская,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7:00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Волгоград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Волгоград Волжский Карбышева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404130, г. Волжский, ул. Им. Генерала Карбышева, д. 47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22:00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Воронеж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Воронеж Галерея Чижова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394030, г. Воронеж, ул. Кольцовская, д.35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Воронеж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Воронеж Шишкова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394068, г. Воронеж, ул Шишкова дом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Екатеринбург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Екатеринбург Бабушкина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г. Екатеринбург, ул. Бабушкина, дом 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Екатеринбург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Екатеринбург Репина (Радуга-Парк)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620043 Свердловская область. Г Екатеринбург, Репина, 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Иваново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Иваново Лежневская ( Тополь)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г.Иваново, ул.Лежневская, д.55, ТРК "Тополь"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Краснодар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Краснодар Минская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350004, г. Краснодар, ул. Минская, д. 120/8,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Краснодар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Краснодар Мачуги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350061, г. Краснодар, ул. Мачуги, д. 2,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Краснодар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Краснодар OZ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350912, г. Краснодар,  отделение 27 почтовое, трасса Дон М4         ТЦ OZ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Краснодар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Краснодар Галактика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350075, г. Краснодар,  ул. Стасова/ ул. Сормовская, д. 178-180/1,    ТЦ  Галактика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Краснодар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Краснодар Босс Хауз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350049, г. Краснодар, ул.Атарбекова, д.1, корп.1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22:00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Красноярск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Красноярск Норильская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г. Красноярск, ул. Норильская, д.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Красноярск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Красноярск Июнь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660133, г. Красноярск, ул. Партизана Железняка,д.23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23:00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Красноярск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Красноярск Планета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660125, г. Красноярск, ул. 9 Мая, 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Красноярск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Красноярск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Красноярск, Себерский переулок 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Красноярск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Красноярск Краснодарская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660005, г. Красноярск, ул. Краснодарская д.40а, стр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Липецк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Липецк Европа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398001, г. Липецк, ул. Советская, д. 66,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Москва Котельники Яничкин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РЦ-Белая Дача, г.Котельники, Яничкин пр-д, д. 3 (Склад "Монблан")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Круглосут.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Круглосут.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Мск Томилино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Фактический адрес склада: Люберецкий район, пос.Томилино. мкр. Птицефабрики, здание: складской комплекс корпус 36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br/>
              <w:t>Юридический адрес: 111672, г. Москва, Суздальская ул., д. 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Москва Дмитровское (РИО)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МО., г.Москва, Дмитровское шоссе, д.163А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A77FF7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Москва. Скарабей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Москва Мытищи (Июнь)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г. Мытищи, Ярославское шоссе, уч. Ядреево-1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A77FF7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Москва Каширское шоссе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г.Москва, Каширское шоссе, владение 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Москва Ногинск Борилово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142434, Московская обл., Ногинский район, 50 км. + 400 м. автомобильной дороги М-7 «Волга», дом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Москва Ростокино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129128, г. Москва,  пр. Мира, д. 211, корп.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23:00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Москва Пятницкое 7 км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143406, Московская обл., Красногорский р-н, 7-й км, Пятницкое ш., влад.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Москва Путилково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Московская обл, Красногорский р-н, дер. Путилково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A77FF7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Москва. Алтуфьево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Московская область, Мытищинский район, Сгонниковский с.о., вблизи п. Вешки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A77FF7" w:rsidRPr="00FC58A2" w:rsidRDefault="00A77FF7" w:rsidP="00A77FF7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C53F2B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Москва Люберцы Гренада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Московская обл., г. Люберцы, Новорязанское ш. д. 7 "ТЦ Гренада"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C53F2B" w:rsidRPr="00FC58A2" w:rsidRDefault="00C53F2B" w:rsidP="00C53F2B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9CC2E5" w:themeFill="accent1" w:themeFillTint="99"/>
            <w:noWrap/>
            <w:vAlign w:val="center"/>
            <w:hideMark/>
          </w:tcPr>
          <w:p w:rsidR="00496C0E" w:rsidRPr="00FC58A2" w:rsidRDefault="00496C0E" w:rsidP="00FC58A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Тип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auto" w:fill="9CC2E5" w:themeFill="accent1" w:themeFillTint="99"/>
            <w:noWrap/>
            <w:vAlign w:val="center"/>
            <w:hideMark/>
          </w:tcPr>
          <w:p w:rsidR="00496C0E" w:rsidRPr="00FC58A2" w:rsidRDefault="00496C0E" w:rsidP="00FC58A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9CC2E5" w:themeFill="accent1" w:themeFillTint="99"/>
            <w:noWrap/>
            <w:vAlign w:val="center"/>
            <w:hideMark/>
          </w:tcPr>
          <w:p w:rsidR="00496C0E" w:rsidRPr="00FC58A2" w:rsidRDefault="00496C0E" w:rsidP="00FC58A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Название Рабочее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auto" w:fill="9CC2E5" w:themeFill="accent1" w:themeFillTint="99"/>
            <w:noWrap/>
            <w:vAlign w:val="center"/>
            <w:hideMark/>
          </w:tcPr>
          <w:p w:rsidR="00496C0E" w:rsidRPr="00FC58A2" w:rsidRDefault="00496C0E" w:rsidP="00FC58A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9CC2E5" w:themeFill="accent1" w:themeFillTint="99"/>
            <w:noWrap/>
            <w:vAlign w:val="center"/>
            <w:hideMark/>
          </w:tcPr>
          <w:p w:rsidR="00496C0E" w:rsidRPr="00FC58A2" w:rsidRDefault="00496C0E" w:rsidP="00763B4B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начало</w:t>
            </w: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9CC2E5" w:themeFill="accent1" w:themeFillTint="99"/>
            <w:noWrap/>
            <w:vAlign w:val="center"/>
            <w:hideMark/>
          </w:tcPr>
          <w:p w:rsidR="00496C0E" w:rsidRPr="00FC58A2" w:rsidRDefault="00496C0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кончание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Москва Лобня Краснополянский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141730, Московская обл, г.Лобня, Краснополянский проезд,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Москва Ленинский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119421, г. Москва, Ленинский пр., д.101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Москва Зеленоград Панфиловский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124460, г.Зеленоград, Панфиловский пр-кт, д.6, литера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Москва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Москва Веневская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117042, г. Москва, ул.Веневская, д.6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Мурманск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Мурманск Промышленная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г. Мурманск, ул. Промышленная, д.10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Мурманск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Мурманск Кольский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183052, г.Мурманск, проспект Кольский, д. 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Мурманск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Мурманск Шмидта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183038, г.Мурманск, проспект имени Ленина, дом 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Нижний Новгород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НН Цех Тары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603004 , г. Нижний Новгород, пр. Ленина, д. 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Нижний Новгород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НН Новая сосна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Новосибирск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Новосибирск Аура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630017, г. Новосибирск, ул. Военная, д.5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Новосибирск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Новосибирск Ковальчук (Малинка)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г. Новосибирск, ул. Дуси Ковальчук д.1/1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Новочеркасск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Ростов Новочеркасск Магнитный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346421, г. Новочеркасск, Магнитный пер., д.1,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Омск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Омск Энтузиастов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644088, г. Омск ул.Энтузиастов д.2 к.1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Омск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Омск 70 лет Октября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г. Омск, ул. 70 лет Октября, д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Оренбург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Орб. Салмышская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Оренбургская область, город Оренбург, ул. Салмышская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Офис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Офис Петербург Шаумяна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СПб, Шаумяна пр-кт, д.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МДМ-печать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СПб, просп. Всеволожский, 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СПб Экспо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СПб, проспект Стачек, д. 45, корпус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СПб Гатчина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Гатчинский район, пос. Пригородный, Вырицкое шоссе, д.2, лит. 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СПб Горелово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РЦ-Ленинградская область, Ломоносовский район, Горелово пгт, квартал 2, Волхонское шоссе, дом 2Б, корпус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РЦ СПб Осиновая роща (АЛИДИ).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194362, Россия, Санкт-Петербург, пос.Парголово, Горское шоссе, д.6, лит. М, терминал «Осиновая Роща»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Индустриальный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195426, г. Санкт-Петербург, пр. Индустриальный, д. 25, 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Жукова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198332, г.Санкт-Петребург, пр. Маршала Жукова д. 31 корп.1,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Типанова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196233, г.Санкт-Петербургпр. Коcмонавтов, д. 45,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Балканская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192283, г. Санкт-Петербург, ул. Малая Балканская д. 27,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Озерки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194356, г.Санкт-Петербург, Выборгское шоссе д.3, к.1,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Гранд-Каньон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194358, г.Санкт-Петербург, Энгельса пр., д.154 лит.А, пом. 28Н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Академическая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195273, г.Санкт-Петербург, пр. Науки  д.17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Гатчина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Ленинградская область, город Гатчина, Северная въездная зона, на пересечении Ленинградского и Красносельского ш., лоты 2,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Богатырский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197227, г.Санкт-Петербург, пр. Богатырский, д.13,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Большевиков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193231, г.Санкт-Петербург, пр. Большевиков д.10, к. 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Электросила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196105, г.Санкт-Петербург, Московский пр., д. 137,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Выборгское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194355, г.Санкт-Петербург, Выборгское шоссе, д.19, корп.1,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Ленэкспо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195297, г.Санкт-Петербург,  пр. Просвещения, д. 80, корп.2, лит.А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Рио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192102 , г.Санкт-Петербург, Словацкий дом, Фучика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Колпино Октябрьская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196655, г.Санкт-Петербург, г. Колпино, ул. Октябрьская, д.8, лит.А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Савушкина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197374, г.Санкт-Петербург, ул.Савушкина, д. 119, к. 3,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Ладожская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195213, г.Санкт-Петербург, Заневский пр.,  д. 65, к. 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Пулковское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196240, г.Санкт-Петербург, Пулковское шоссе, д. 17, к.2,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Таллинское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Ленинградская область, Ломоносовский муниципальный район, Виллозское сельское поселение, Таллинское шоссе, д.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СПб Яхтенная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г. Санкт-Петербург, Богатырский проспект, д.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Рыбацкое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192177, г.Санкт-Петербургул. Прибрежная, дом 13,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Ленская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195426, г.Санкт-Петербург, ул. Ленская, дом 12, корпус 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557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5B9BD5" w:themeFill="accent1"/>
            <w:noWrap/>
            <w:vAlign w:val="center"/>
            <w:hideMark/>
          </w:tcPr>
          <w:p w:rsidR="00496C0E" w:rsidRDefault="00496C0E" w:rsidP="00FC58A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96C0E" w:rsidRPr="00FC58A2" w:rsidRDefault="00496C0E" w:rsidP="00763B4B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Тип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auto" w:fill="5B9BD5" w:themeFill="accent1"/>
            <w:noWrap/>
            <w:vAlign w:val="center"/>
            <w:hideMark/>
          </w:tcPr>
          <w:p w:rsidR="00496C0E" w:rsidRDefault="00496C0E" w:rsidP="00FC58A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96C0E" w:rsidRPr="00FC58A2" w:rsidRDefault="00496C0E" w:rsidP="00763B4B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5B9BD5" w:themeFill="accent1"/>
            <w:noWrap/>
            <w:vAlign w:val="center"/>
            <w:hideMark/>
          </w:tcPr>
          <w:p w:rsidR="00496C0E" w:rsidRDefault="00496C0E" w:rsidP="00FC58A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96C0E" w:rsidRPr="00FC58A2" w:rsidRDefault="00496C0E" w:rsidP="00763B4B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Название Рабочее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auto" w:fill="5B9BD5" w:themeFill="accent1"/>
            <w:noWrap/>
            <w:vAlign w:val="center"/>
            <w:hideMark/>
          </w:tcPr>
          <w:p w:rsidR="00496C0E" w:rsidRPr="00FC58A2" w:rsidRDefault="00496C0E" w:rsidP="00FC58A2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5B9BD5" w:themeFill="accent1"/>
            <w:noWrap/>
            <w:vAlign w:val="center"/>
            <w:hideMark/>
          </w:tcPr>
          <w:p w:rsidR="00496C0E" w:rsidRPr="00FC58A2" w:rsidRDefault="00496C0E" w:rsidP="00FC58A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Начало работы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5B9BD5" w:themeFill="accent1"/>
            <w:noWrap/>
            <w:vAlign w:val="center"/>
            <w:hideMark/>
          </w:tcPr>
          <w:p w:rsidR="00496C0E" w:rsidRPr="00FC58A2" w:rsidRDefault="00496C0E" w:rsidP="00FC58A2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О</w:t>
            </w:r>
            <w:r w:rsidRPr="00CF6EFD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кончание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</w:tcPr>
          <w:p w:rsidR="00496C0E" w:rsidRPr="006F2D58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</w:tcPr>
          <w:p w:rsidR="00496C0E" w:rsidRPr="006F2D58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</w:tcPr>
          <w:p w:rsidR="00496C0E" w:rsidRPr="006F2D58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Наставников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</w:tcPr>
          <w:p w:rsidR="00496C0E" w:rsidRPr="006F2D58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195030, г.Санкт-Петербург, пр. Наставников, дом 33, к..1,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</w:tcPr>
          <w:p w:rsidR="00496C0E" w:rsidRPr="006F2D58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</w:tcPr>
          <w:p w:rsidR="00496C0E" w:rsidRPr="006F2D58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Савушкина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197374, г. Санкт-Петербург, ул. Савушкина, д. 132, корп. 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Щербакова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197348, г.Санкт-Петербург, ул.Щербакова, дом 7, корп. 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Планерная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197372, г. Санкт-Петербург, ул. Планерная, д. 25, корп. 1,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Красное Село Стрельнинское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198320, СПб, г. Красное Село, Стрельнинское шоссе, д. 1, лит. 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Сизова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197349, г.Санкт-Петербург, пр. Испытателей, дом 27,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Сестрорецк Володарского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197706, г.Санкт-Петербург г. Сестрорецк , ул. Володарского д.2 лит.А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23:00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Солидарности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193231, г.Санкт-Петербург, ул. Подвойского, д. 37,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Искровский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193318, г.Санкт-Петербург, пр. Искровский, д. 6, корп. 1, Лит.А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Кингисепп Октябрьская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188480, Ленинградская обл., г. Кингисепп, ул. Октябрьская ул., д. 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Колпино Тверская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196655, г.Санкт-Петербург, г. Колпино Тверская ул. д 36/9,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Крыленко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193232, г.Санкт-Петербург, пр. Большевиков, д. 27,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Галерея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191040, г.Санкт-Петербург, Лиговский  пр., д.30, лит. А, "ТЦ Галерея"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Зеленогорск Вокзальная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СПб, г. Зеленогорск, ул. Вокзальная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Колпино Трудящихся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СПб, г. Колпино, Бульвар Трудящихся , д. 12, лит. А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Петербург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СПб Ленинский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198332, г.Санкт-Петербург, Ленинский проспект, д.94, корп.1, лит.А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21:00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Ростов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Ростов Комарова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344113, г. Ростов-на-Дону, б-р Комарова, д. 24, лит. 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Ростов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Ростов Малиновского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344090, г. Ростов-на-Дону, ул. Малиновского 23 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Саратов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Саратов Happy Молл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410506, Саратовский р-н, п.Расково, Вольский тракт,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Саратов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Саратов Танкистов ТЦ Форум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г. Саратов, ул.Танкистов, д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Сочи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Сочи Новая Заря (МореМолл)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Краснодарский край, Сочи г., ул. Новая Заря,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22:00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Ставрополь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Ставрополь Доваторцев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 xml:space="preserve">355042, г. Ставрополь, ул. Доваторцев, д. 61,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Сургут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Сургут Нефтеюганское (Аура)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628400, г. Сургут, Нефтеюганское шоссе, д.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Сургут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Сургут Югорский (Сити Молл)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628400, г. Сургут,  Югорский тракт,38, ТРЦ «Сити-Молл»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Сыктывкар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Сыктывкар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республика Коми, г.Сыктывкар, Октябрьский проспект, 131, стр. 3. ТРЦ "Июнь"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Тольятти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Тольятти Борковская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445000, г. Тольятти, Автозаводский район, ул. Борковская, д.81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Тольятти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СМ Тольятти Спортивная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г. Тольятти, Автозаводский р</w:t>
            </w:r>
            <w:r w:rsidRPr="006F2D58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айон, ул. Спортивная, квартал 8</w:t>
            </w: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(ТЦ "Малина")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Тюмень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Тюмень Широтная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625046, г. Тюмень, ул. Широтная, д.199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8:00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19:00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Уфа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Уфа Комсомольская (Июнь)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450059, г. Уфа, ул. Комсомольская, д. 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Уфа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Уфа Жукова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450105, г. Уфа, ул. Маршала Жукова, д.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20:00</w:t>
            </w:r>
          </w:p>
        </w:tc>
      </w:tr>
      <w:tr w:rsidR="00496C0E" w:rsidRPr="005F4ADF" w:rsidTr="00FC58A2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auto" w:fill="BDD6EE" w:themeFill="accent1" w:themeFillTint="66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Уфа</w:t>
            </w:r>
          </w:p>
        </w:tc>
        <w:tc>
          <w:tcPr>
            <w:tcW w:w="2552" w:type="dxa"/>
            <w:tcBorders>
              <w:top w:val="nil"/>
              <w:left w:val="single" w:sz="4" w:space="0" w:color="8DB4E2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ГМ Уфа Энтузиастов (Планета)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8DB4E2"/>
              <w:right w:val="single" w:sz="4" w:space="0" w:color="8DB4E2"/>
            </w:tcBorders>
            <w:shd w:val="clear" w:color="000000" w:fill="C5D9F1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FC58A2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г. Уфа, Октябрьский район, ул. Энтузиастов, д.18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9:00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CC"/>
            <w:noWrap/>
            <w:vAlign w:val="bottom"/>
            <w:hideMark/>
          </w:tcPr>
          <w:p w:rsidR="00496C0E" w:rsidRPr="00FC58A2" w:rsidRDefault="00496C0E" w:rsidP="00496C0E">
            <w:pPr>
              <w:suppressAutoHyphens w:val="0"/>
              <w:jc w:val="center"/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</w:pPr>
            <w:r w:rsidRPr="00CF6EFD">
              <w:rPr>
                <w:rFonts w:ascii="Calibri" w:hAnsi="Calibri"/>
                <w:color w:val="000000"/>
                <w:sz w:val="14"/>
                <w:szCs w:val="14"/>
                <w:lang w:eastAsia="ru-RU"/>
              </w:rPr>
              <w:t>18:00</w:t>
            </w:r>
          </w:p>
        </w:tc>
      </w:tr>
    </w:tbl>
    <w:p w:rsidR="005156B4" w:rsidRDefault="005156B4">
      <w:r>
        <w:t>Дата доставки определяется =</w:t>
      </w:r>
    </w:p>
    <w:p w:rsidR="005156B4" w:rsidRDefault="00420B79" w:rsidP="00FC58A2">
      <w:pPr>
        <w:pStyle w:val="aff5"/>
        <w:numPr>
          <w:ilvl w:val="0"/>
          <w:numId w:val="33"/>
        </w:numPr>
      </w:pPr>
      <w:r>
        <w:t>Дата фактической</w:t>
      </w:r>
      <w:r w:rsidR="005156B4">
        <w:t xml:space="preserve"> загрузки</w:t>
      </w:r>
      <w:r>
        <w:t xml:space="preserve"> </w:t>
      </w:r>
      <w:r w:rsidR="005156B4">
        <w:t>+ количество дней на доставку</w:t>
      </w:r>
      <w:r>
        <w:t xml:space="preserve"> (Приложение №2/1 и №2/2)</w:t>
      </w:r>
      <w:r w:rsidR="005156B4">
        <w:t xml:space="preserve">, с приходом в рабочие часы магазина </w:t>
      </w:r>
      <w:r>
        <w:t>(Приложение №</w:t>
      </w:r>
      <w:r w:rsidR="00A63741">
        <w:t>7</w:t>
      </w:r>
      <w:r>
        <w:t>)</w:t>
      </w:r>
    </w:p>
    <w:p w:rsidR="00173228" w:rsidRPr="00C9034A" w:rsidRDefault="00420B79" w:rsidP="00FC58A2">
      <w:pPr>
        <w:pStyle w:val="aff5"/>
        <w:numPr>
          <w:ilvl w:val="0"/>
          <w:numId w:val="33"/>
        </w:numPr>
      </w:pPr>
      <w:r>
        <w:t>Если в одном ТС более 3 магазинов, то выгрузка</w:t>
      </w:r>
      <w:r w:rsidR="001274CF">
        <w:t xml:space="preserve"> в последнем городе</w:t>
      </w:r>
      <w:r>
        <w:t xml:space="preserve"> +1 день</w:t>
      </w:r>
      <w:r w:rsidR="001274CF">
        <w:t xml:space="preserve"> от плановой, с приходом в рабочие часы магазина.</w:t>
      </w:r>
    </w:p>
    <w:p w:rsidR="00420B79" w:rsidRPr="00FC58A2" w:rsidRDefault="007C2959" w:rsidP="00763B4B">
      <w:pPr>
        <w:rPr>
          <w:b/>
          <w:i/>
        </w:rPr>
      </w:pPr>
      <w:r w:rsidRPr="00FC58A2">
        <w:rPr>
          <w:b/>
          <w:i/>
        </w:rPr>
        <w:t>Пример:</w:t>
      </w:r>
    </w:p>
    <w:tbl>
      <w:tblPr>
        <w:tblW w:w="8960" w:type="dxa"/>
        <w:tblInd w:w="-5" w:type="dxa"/>
        <w:tblLook w:val="04A0" w:firstRow="1" w:lastRow="0" w:firstColumn="1" w:lastColumn="0" w:noHBand="0" w:noVBand="1"/>
      </w:tblPr>
      <w:tblGrid>
        <w:gridCol w:w="1480"/>
        <w:gridCol w:w="1320"/>
        <w:gridCol w:w="1820"/>
        <w:gridCol w:w="1240"/>
        <w:gridCol w:w="1620"/>
        <w:gridCol w:w="1480"/>
      </w:tblGrid>
      <w:tr w:rsidR="007C2959" w:rsidRPr="007C2959" w:rsidTr="00FC58A2">
        <w:trPr>
          <w:trHeight w:val="877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C2959" w:rsidRPr="00FC58A2" w:rsidRDefault="007C2959" w:rsidP="007C2959">
            <w:pPr>
              <w:suppressAutoHyphens w:val="0"/>
              <w:jc w:val="center"/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>День отгрузки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C2959" w:rsidRPr="00FC58A2" w:rsidRDefault="007C2959" w:rsidP="007C2959">
            <w:pPr>
              <w:suppressAutoHyphens w:val="0"/>
              <w:jc w:val="center"/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>Время фактической отгрузки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C2959" w:rsidRPr="00FC58A2" w:rsidRDefault="007C2959" w:rsidP="007C2959">
            <w:pPr>
              <w:suppressAutoHyphens w:val="0"/>
              <w:jc w:val="center"/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 xml:space="preserve">Дней в пути до </w:t>
            </w:r>
            <w:r w:rsidRPr="00763B4B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>последней точки</w:t>
            </w:r>
            <w:r w:rsidRPr="00FC58A2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 xml:space="preserve"> выгрузки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C2959" w:rsidRPr="00FC58A2" w:rsidRDefault="007C2959" w:rsidP="007C2959">
            <w:pPr>
              <w:suppressAutoHyphens w:val="0"/>
              <w:jc w:val="center"/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>Количество магазинов в        1 ТС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C2959" w:rsidRPr="00FC58A2" w:rsidRDefault="007C2959" w:rsidP="007C2959">
            <w:pPr>
              <w:suppressAutoHyphens w:val="0"/>
              <w:jc w:val="center"/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>Дата планового прибытия на последнюю точку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C2959" w:rsidRPr="00FC58A2" w:rsidRDefault="007C2959" w:rsidP="007C2959">
            <w:pPr>
              <w:suppressAutoHyphens w:val="0"/>
              <w:jc w:val="center"/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</w:pPr>
            <w:r w:rsidRPr="00FC58A2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 xml:space="preserve">Время </w:t>
            </w:r>
            <w:r w:rsidRPr="00763B4B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>работы последней</w:t>
            </w:r>
            <w:r w:rsidRPr="00FC58A2">
              <w:rPr>
                <w:rFonts w:ascii="Calibri" w:hAnsi="Calibri"/>
                <w:color w:val="FFFFFF"/>
                <w:sz w:val="16"/>
                <w:szCs w:val="16"/>
                <w:lang w:eastAsia="ru-RU"/>
              </w:rPr>
              <w:t xml:space="preserve"> точки выгрузки</w:t>
            </w:r>
          </w:p>
        </w:tc>
      </w:tr>
      <w:tr w:rsidR="007C2959" w:rsidRPr="007C2959" w:rsidTr="007C295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59" w:rsidRPr="007C2959" w:rsidRDefault="007C2959" w:rsidP="007C295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7C295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31.01.2014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59" w:rsidRPr="007C2959" w:rsidRDefault="007C2959" w:rsidP="007C295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7C295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23:00:00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59" w:rsidRPr="007C2959" w:rsidRDefault="007C2959" w:rsidP="007C295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7C295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59" w:rsidRPr="007C2959" w:rsidRDefault="007C2959" w:rsidP="007C295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7C295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59" w:rsidRPr="007C2959" w:rsidRDefault="007C2959" w:rsidP="007C295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7C295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07.02.2014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959" w:rsidRPr="007C2959" w:rsidRDefault="007C2959" w:rsidP="007C2959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7C2959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9:00 - 18:00</w:t>
            </w:r>
          </w:p>
        </w:tc>
      </w:tr>
    </w:tbl>
    <w:p w:rsidR="007C2959" w:rsidRDefault="007C2959" w:rsidP="00763B4B"/>
    <w:p w:rsidR="00763B4B" w:rsidRPr="00FC58A2" w:rsidRDefault="00763B4B" w:rsidP="00FC58A2">
      <w:pPr>
        <w:widowControl w:val="0"/>
        <w:spacing w:before="140"/>
        <w:ind w:right="1977" w:hanging="18"/>
        <w:jc w:val="both"/>
        <w:rPr>
          <w:b/>
          <w:sz w:val="18"/>
          <w:szCs w:val="18"/>
        </w:rPr>
      </w:pPr>
      <w:r w:rsidRPr="00FC58A2">
        <w:rPr>
          <w:b/>
          <w:sz w:val="18"/>
          <w:szCs w:val="18"/>
        </w:rPr>
        <w:t>Заказчик</w:t>
      </w:r>
      <w:r w:rsidRPr="00FC58A2">
        <w:rPr>
          <w:b/>
          <w:sz w:val="18"/>
          <w:szCs w:val="18"/>
        </w:rPr>
        <w:tab/>
      </w:r>
      <w:r w:rsidRPr="00FC58A2">
        <w:rPr>
          <w:b/>
          <w:sz w:val="18"/>
          <w:szCs w:val="18"/>
        </w:rPr>
        <w:tab/>
      </w:r>
      <w:r w:rsidRPr="00FC58A2">
        <w:rPr>
          <w:b/>
          <w:sz w:val="18"/>
          <w:szCs w:val="18"/>
        </w:rPr>
        <w:tab/>
      </w:r>
      <w:r w:rsidRPr="00FC58A2">
        <w:rPr>
          <w:b/>
          <w:sz w:val="18"/>
          <w:szCs w:val="18"/>
        </w:rPr>
        <w:tab/>
        <w:t xml:space="preserve">                          Перевозчик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819"/>
      </w:tblGrid>
      <w:tr w:rsidR="00763B4B" w:rsidTr="00C9034A">
        <w:trPr>
          <w:trHeight w:val="86"/>
        </w:trPr>
        <w:tc>
          <w:tcPr>
            <w:tcW w:w="5211" w:type="dxa"/>
          </w:tcPr>
          <w:p w:rsidR="00763B4B" w:rsidRPr="00BB424B" w:rsidRDefault="00763B4B" w:rsidP="00C9034A">
            <w:pPr>
              <w:jc w:val="both"/>
              <w:rPr>
                <w:sz w:val="22"/>
                <w:szCs w:val="22"/>
              </w:rPr>
            </w:pPr>
            <w:r w:rsidRPr="00BB424B">
              <w:rPr>
                <w:sz w:val="22"/>
                <w:szCs w:val="22"/>
              </w:rPr>
              <w:t>________________  /Соколов Е.В./</w:t>
            </w:r>
          </w:p>
          <w:p w:rsidR="00763B4B" w:rsidRPr="00BB424B" w:rsidRDefault="00763B4B" w:rsidP="00C9034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763B4B" w:rsidRDefault="00763B4B" w:rsidP="00C9034A">
            <w:pPr>
              <w:jc w:val="both"/>
              <w:rPr>
                <w:sz w:val="22"/>
                <w:szCs w:val="22"/>
              </w:rPr>
            </w:pPr>
            <w:r w:rsidRPr="00BB424B">
              <w:rPr>
                <w:sz w:val="22"/>
                <w:szCs w:val="22"/>
              </w:rPr>
              <w:t>________________  /</w:t>
            </w:r>
            <w:permStart w:id="640229755" w:edGrp="everyone"/>
            <w:r>
              <w:t>____________________</w:t>
            </w:r>
            <w:permEnd w:id="640229755"/>
            <w:r>
              <w:rPr>
                <w:sz w:val="22"/>
                <w:szCs w:val="22"/>
              </w:rPr>
              <w:t>/</w:t>
            </w:r>
          </w:p>
        </w:tc>
      </w:tr>
    </w:tbl>
    <w:p w:rsidR="00173228" w:rsidRDefault="00173228" w:rsidP="00763B4B"/>
    <w:sectPr w:rsidR="00173228" w:rsidSect="00F809A3">
      <w:headerReference w:type="default" r:id="rId21"/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B5" w:rsidRDefault="008A7CB5">
      <w:r>
        <w:separator/>
      </w:r>
    </w:p>
  </w:endnote>
  <w:endnote w:type="continuationSeparator" w:id="0">
    <w:p w:rsidR="008A7CB5" w:rsidRDefault="008A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B5" w:rsidRDefault="008A7CB5">
      <w:r>
        <w:separator/>
      </w:r>
    </w:p>
  </w:footnote>
  <w:footnote w:type="continuationSeparator" w:id="0">
    <w:p w:rsidR="008A7CB5" w:rsidRDefault="008A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C2" w:rsidRDefault="001813C2" w:rsidP="00F809A3">
    <w:pPr>
      <w:pStyle w:val="afe"/>
      <w:jc w:val="right"/>
    </w:pPr>
    <w:r>
      <w:rPr>
        <w:b/>
        <w:noProof/>
        <w:lang w:eastAsia="ru-RU"/>
      </w:rPr>
      <w:drawing>
        <wp:inline distT="0" distB="0" distL="0" distR="0" wp14:anchorId="163243B2" wp14:editId="215BAF80">
          <wp:extent cx="476250" cy="161925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C2" w:rsidRDefault="001813C2" w:rsidP="00F809A3">
    <w:pPr>
      <w:pStyle w:val="afe"/>
      <w:jc w:val="right"/>
    </w:pPr>
    <w:r>
      <w:rPr>
        <w:b/>
        <w:noProof/>
        <w:lang w:eastAsia="ru-RU"/>
      </w:rPr>
      <w:drawing>
        <wp:inline distT="0" distB="0" distL="0" distR="0" wp14:anchorId="55687EF1" wp14:editId="24DABB4B">
          <wp:extent cx="476250" cy="161925"/>
          <wp:effectExtent l="0" t="0" r="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C2" w:rsidRDefault="001813C2" w:rsidP="00F809A3">
    <w:pPr>
      <w:pStyle w:val="afe"/>
      <w:jc w:val="right"/>
    </w:pPr>
    <w:r>
      <w:rPr>
        <w:b/>
        <w:noProof/>
        <w:lang w:eastAsia="ru-RU"/>
      </w:rPr>
      <w:drawing>
        <wp:inline distT="0" distB="0" distL="0" distR="0" wp14:anchorId="2F8F6D6F" wp14:editId="2C661B29">
          <wp:extent cx="476250" cy="161925"/>
          <wp:effectExtent l="0" t="0" r="0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FA7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b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2E256A"/>
    <w:multiLevelType w:val="multilevel"/>
    <w:tmpl w:val="FD3A6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78953AE"/>
    <w:multiLevelType w:val="hybridMultilevel"/>
    <w:tmpl w:val="0534F688"/>
    <w:lvl w:ilvl="0" w:tplc="49D28E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FB04DD"/>
    <w:multiLevelType w:val="multilevel"/>
    <w:tmpl w:val="7318F0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5B699C"/>
    <w:multiLevelType w:val="hybridMultilevel"/>
    <w:tmpl w:val="B40A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F76CB"/>
    <w:multiLevelType w:val="multilevel"/>
    <w:tmpl w:val="A7B8A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B1D6DE4"/>
    <w:multiLevelType w:val="multilevel"/>
    <w:tmpl w:val="5D1C79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133686C"/>
    <w:multiLevelType w:val="hybridMultilevel"/>
    <w:tmpl w:val="7C8EEE58"/>
    <w:lvl w:ilvl="0" w:tplc="49D28E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EA786B"/>
    <w:multiLevelType w:val="hybridMultilevel"/>
    <w:tmpl w:val="06369B30"/>
    <w:lvl w:ilvl="0" w:tplc="7EB2DF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51E4"/>
    <w:multiLevelType w:val="hybridMultilevel"/>
    <w:tmpl w:val="A776F332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617E3F"/>
    <w:multiLevelType w:val="hybridMultilevel"/>
    <w:tmpl w:val="6EB46C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59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56800"/>
    <w:multiLevelType w:val="hybridMultilevel"/>
    <w:tmpl w:val="35BC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C07FD"/>
    <w:multiLevelType w:val="multilevel"/>
    <w:tmpl w:val="478C12A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434C1D"/>
    <w:multiLevelType w:val="multilevel"/>
    <w:tmpl w:val="1C3A571E"/>
    <w:lvl w:ilvl="0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782" w:hanging="1440"/>
      </w:pPr>
      <w:rPr>
        <w:rFonts w:hint="default"/>
        <w:color w:val="auto"/>
      </w:rPr>
    </w:lvl>
  </w:abstractNum>
  <w:abstractNum w:abstractNumId="17">
    <w:nsid w:val="3BAE3D5B"/>
    <w:multiLevelType w:val="multilevel"/>
    <w:tmpl w:val="85CE90BA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720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a1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bullet"/>
      <w:pStyle w:val="a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  <w:color w:val="auto"/>
      </w:rPr>
    </w:lvl>
    <w:lvl w:ilvl="4">
      <w:start w:val="1"/>
      <w:numFmt w:val="lowerLetter"/>
      <w:pStyle w:val="a3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FA5FE4"/>
    <w:multiLevelType w:val="hybridMultilevel"/>
    <w:tmpl w:val="7DA2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B6F81"/>
    <w:multiLevelType w:val="hybridMultilevel"/>
    <w:tmpl w:val="C222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36DFE"/>
    <w:multiLevelType w:val="hybridMultilevel"/>
    <w:tmpl w:val="EB8E3F12"/>
    <w:lvl w:ilvl="0" w:tplc="49D28E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2E4210"/>
    <w:multiLevelType w:val="hybridMultilevel"/>
    <w:tmpl w:val="F006D6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59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537F9C"/>
    <w:multiLevelType w:val="hybridMultilevel"/>
    <w:tmpl w:val="6D32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67695"/>
    <w:multiLevelType w:val="multilevel"/>
    <w:tmpl w:val="1AAA6F94"/>
    <w:lvl w:ilvl="0">
      <w:start w:val="1"/>
      <w:numFmt w:val="decimal"/>
      <w:lvlText w:val="%1.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3D97D4A"/>
    <w:multiLevelType w:val="hybridMultilevel"/>
    <w:tmpl w:val="516054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59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FD4209"/>
    <w:multiLevelType w:val="multilevel"/>
    <w:tmpl w:val="0FFA29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5032B9E"/>
    <w:multiLevelType w:val="multilevel"/>
    <w:tmpl w:val="1C3A571E"/>
    <w:lvl w:ilvl="0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782" w:hanging="1440"/>
      </w:pPr>
      <w:rPr>
        <w:rFonts w:hint="default"/>
        <w:color w:val="auto"/>
      </w:rPr>
    </w:lvl>
  </w:abstractNum>
  <w:abstractNum w:abstractNumId="27">
    <w:nsid w:val="57FD4670"/>
    <w:multiLevelType w:val="hybridMultilevel"/>
    <w:tmpl w:val="FB92ABF4"/>
    <w:lvl w:ilvl="0" w:tplc="CF72C18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4672C"/>
    <w:multiLevelType w:val="multilevel"/>
    <w:tmpl w:val="B02AB8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F214EEE"/>
    <w:multiLevelType w:val="hybridMultilevel"/>
    <w:tmpl w:val="E6BC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F798B"/>
    <w:multiLevelType w:val="multilevel"/>
    <w:tmpl w:val="A7E227A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239771D"/>
    <w:multiLevelType w:val="hybridMultilevel"/>
    <w:tmpl w:val="EF6ED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24A4A"/>
    <w:multiLevelType w:val="hybridMultilevel"/>
    <w:tmpl w:val="719626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8F3CB0"/>
    <w:multiLevelType w:val="hybridMultilevel"/>
    <w:tmpl w:val="E5663F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6D12262"/>
    <w:multiLevelType w:val="hybridMultilevel"/>
    <w:tmpl w:val="5C0EEA8E"/>
    <w:lvl w:ilvl="0" w:tplc="06E24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5E2EB2"/>
    <w:multiLevelType w:val="hybridMultilevel"/>
    <w:tmpl w:val="2AB6F0E6"/>
    <w:lvl w:ilvl="0" w:tplc="49D28E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344566"/>
    <w:multiLevelType w:val="hybridMultilevel"/>
    <w:tmpl w:val="AD1A2FD4"/>
    <w:lvl w:ilvl="0" w:tplc="C50047F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7">
    <w:nsid w:val="6FA971CF"/>
    <w:multiLevelType w:val="hybridMultilevel"/>
    <w:tmpl w:val="7DA2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17F9E"/>
    <w:multiLevelType w:val="hybridMultilevel"/>
    <w:tmpl w:val="35BC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203AF"/>
    <w:multiLevelType w:val="hybridMultilevel"/>
    <w:tmpl w:val="3EFA9258"/>
    <w:lvl w:ilvl="0" w:tplc="ADB47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E7199"/>
    <w:multiLevelType w:val="hybridMultilevel"/>
    <w:tmpl w:val="7DA2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AE8"/>
    <w:multiLevelType w:val="hybridMultilevel"/>
    <w:tmpl w:val="7DA2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33911"/>
    <w:multiLevelType w:val="hybridMultilevel"/>
    <w:tmpl w:val="3BAA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5602F"/>
    <w:multiLevelType w:val="hybridMultilevel"/>
    <w:tmpl w:val="221C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F167B"/>
    <w:multiLevelType w:val="multilevel"/>
    <w:tmpl w:val="5E9E7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133F9B"/>
    <w:multiLevelType w:val="hybridMultilevel"/>
    <w:tmpl w:val="8400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2"/>
  </w:num>
  <w:num w:numId="5">
    <w:abstractNumId w:val="0"/>
  </w:num>
  <w:num w:numId="6">
    <w:abstractNumId w:val="37"/>
  </w:num>
  <w:num w:numId="7">
    <w:abstractNumId w:val="40"/>
  </w:num>
  <w:num w:numId="8">
    <w:abstractNumId w:val="41"/>
  </w:num>
  <w:num w:numId="9">
    <w:abstractNumId w:val="45"/>
  </w:num>
  <w:num w:numId="10">
    <w:abstractNumId w:val="34"/>
  </w:num>
  <w:num w:numId="11">
    <w:abstractNumId w:val="20"/>
  </w:num>
  <w:num w:numId="12">
    <w:abstractNumId w:val="5"/>
  </w:num>
  <w:num w:numId="13">
    <w:abstractNumId w:val="35"/>
  </w:num>
  <w:num w:numId="14">
    <w:abstractNumId w:val="10"/>
  </w:num>
  <w:num w:numId="15">
    <w:abstractNumId w:val="7"/>
  </w:num>
  <w:num w:numId="16">
    <w:abstractNumId w:val="24"/>
  </w:num>
  <w:num w:numId="17">
    <w:abstractNumId w:val="32"/>
  </w:num>
  <w:num w:numId="18">
    <w:abstractNumId w:val="21"/>
  </w:num>
  <w:num w:numId="19">
    <w:abstractNumId w:val="13"/>
  </w:num>
  <w:num w:numId="20">
    <w:abstractNumId w:val="19"/>
  </w:num>
  <w:num w:numId="21">
    <w:abstractNumId w:val="3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44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4"/>
  </w:num>
  <w:num w:numId="30">
    <w:abstractNumId w:val="18"/>
  </w:num>
  <w:num w:numId="31">
    <w:abstractNumId w:val="38"/>
  </w:num>
  <w:num w:numId="32">
    <w:abstractNumId w:val="39"/>
  </w:num>
  <w:num w:numId="33">
    <w:abstractNumId w:val="33"/>
  </w:num>
  <w:num w:numId="34">
    <w:abstractNumId w:val="15"/>
  </w:num>
  <w:num w:numId="35">
    <w:abstractNumId w:val="31"/>
  </w:num>
  <w:num w:numId="36">
    <w:abstractNumId w:val="9"/>
  </w:num>
  <w:num w:numId="37">
    <w:abstractNumId w:val="25"/>
  </w:num>
  <w:num w:numId="38">
    <w:abstractNumId w:val="23"/>
  </w:num>
  <w:num w:numId="39">
    <w:abstractNumId w:val="27"/>
  </w:num>
  <w:num w:numId="40">
    <w:abstractNumId w:val="8"/>
  </w:num>
  <w:num w:numId="41">
    <w:abstractNumId w:val="11"/>
  </w:num>
  <w:num w:numId="42">
    <w:abstractNumId w:val="26"/>
  </w:num>
  <w:num w:numId="43">
    <w:abstractNumId w:val="16"/>
  </w:num>
  <w:num w:numId="44">
    <w:abstractNumId w:val="4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k/X+FNDiZV/wJGg6wlozDWR5UrI1sMayV46j9totuZkHFHUK3EBFDsg1FH495XfeuoGF06+n+NY1JVZ+6djKg==" w:salt="i8dHu2ScYzHMB8oAllsm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7B"/>
    <w:rsid w:val="000118BE"/>
    <w:rsid w:val="000654B3"/>
    <w:rsid w:val="00071982"/>
    <w:rsid w:val="0007273D"/>
    <w:rsid w:val="00084409"/>
    <w:rsid w:val="000846C2"/>
    <w:rsid w:val="000879A5"/>
    <w:rsid w:val="000973FC"/>
    <w:rsid w:val="000A168C"/>
    <w:rsid w:val="000A2981"/>
    <w:rsid w:val="000A5A6C"/>
    <w:rsid w:val="000B2CBC"/>
    <w:rsid w:val="000B3684"/>
    <w:rsid w:val="000B6665"/>
    <w:rsid w:val="000C1B92"/>
    <w:rsid w:val="000C7DC5"/>
    <w:rsid w:val="000E4C05"/>
    <w:rsid w:val="000E59B1"/>
    <w:rsid w:val="000F1394"/>
    <w:rsid w:val="000F40EC"/>
    <w:rsid w:val="000F5D7B"/>
    <w:rsid w:val="001016A4"/>
    <w:rsid w:val="001274CF"/>
    <w:rsid w:val="00152E2C"/>
    <w:rsid w:val="0015586D"/>
    <w:rsid w:val="00173228"/>
    <w:rsid w:val="001813C2"/>
    <w:rsid w:val="0018489E"/>
    <w:rsid w:val="0019396A"/>
    <w:rsid w:val="001964B9"/>
    <w:rsid w:val="001A1ADC"/>
    <w:rsid w:val="001B6A04"/>
    <w:rsid w:val="001C3D1B"/>
    <w:rsid w:val="001C462F"/>
    <w:rsid w:val="001C486A"/>
    <w:rsid w:val="001D3588"/>
    <w:rsid w:val="001D7C7B"/>
    <w:rsid w:val="001E26C8"/>
    <w:rsid w:val="001E6F9A"/>
    <w:rsid w:val="001E7048"/>
    <w:rsid w:val="00201666"/>
    <w:rsid w:val="00207959"/>
    <w:rsid w:val="00216D40"/>
    <w:rsid w:val="00223BFA"/>
    <w:rsid w:val="00256100"/>
    <w:rsid w:val="00262E33"/>
    <w:rsid w:val="00264070"/>
    <w:rsid w:val="002956B3"/>
    <w:rsid w:val="002A3875"/>
    <w:rsid w:val="002C5862"/>
    <w:rsid w:val="002D5F13"/>
    <w:rsid w:val="002F3F05"/>
    <w:rsid w:val="00312239"/>
    <w:rsid w:val="00345B0F"/>
    <w:rsid w:val="00346E7F"/>
    <w:rsid w:val="00360AE1"/>
    <w:rsid w:val="003643AE"/>
    <w:rsid w:val="0037260D"/>
    <w:rsid w:val="00372881"/>
    <w:rsid w:val="003853BF"/>
    <w:rsid w:val="00387A2C"/>
    <w:rsid w:val="003A0AD7"/>
    <w:rsid w:val="003B0684"/>
    <w:rsid w:val="003C5F4B"/>
    <w:rsid w:val="003D77E0"/>
    <w:rsid w:val="00401A2B"/>
    <w:rsid w:val="0040740D"/>
    <w:rsid w:val="00420B79"/>
    <w:rsid w:val="00430B10"/>
    <w:rsid w:val="00435AAC"/>
    <w:rsid w:val="004460BA"/>
    <w:rsid w:val="00455068"/>
    <w:rsid w:val="00457C4C"/>
    <w:rsid w:val="00460780"/>
    <w:rsid w:val="00465ACB"/>
    <w:rsid w:val="004725F6"/>
    <w:rsid w:val="00475C4B"/>
    <w:rsid w:val="004967AD"/>
    <w:rsid w:val="00496C0E"/>
    <w:rsid w:val="004A507D"/>
    <w:rsid w:val="004E321C"/>
    <w:rsid w:val="00502785"/>
    <w:rsid w:val="00512A66"/>
    <w:rsid w:val="005156B4"/>
    <w:rsid w:val="0052338D"/>
    <w:rsid w:val="00526A88"/>
    <w:rsid w:val="00560862"/>
    <w:rsid w:val="005633FB"/>
    <w:rsid w:val="00572464"/>
    <w:rsid w:val="00594AE0"/>
    <w:rsid w:val="005A1733"/>
    <w:rsid w:val="005B6684"/>
    <w:rsid w:val="005C6575"/>
    <w:rsid w:val="005D4070"/>
    <w:rsid w:val="005E19C4"/>
    <w:rsid w:val="005F4ADF"/>
    <w:rsid w:val="005F7770"/>
    <w:rsid w:val="00611151"/>
    <w:rsid w:val="006119D8"/>
    <w:rsid w:val="00631690"/>
    <w:rsid w:val="006410F5"/>
    <w:rsid w:val="0066150B"/>
    <w:rsid w:val="006813C8"/>
    <w:rsid w:val="006A2857"/>
    <w:rsid w:val="006A4E27"/>
    <w:rsid w:val="006A745F"/>
    <w:rsid w:val="006B7170"/>
    <w:rsid w:val="006C56E6"/>
    <w:rsid w:val="006C5D17"/>
    <w:rsid w:val="006C680D"/>
    <w:rsid w:val="006D38FD"/>
    <w:rsid w:val="006E43ED"/>
    <w:rsid w:val="006E538B"/>
    <w:rsid w:val="006F2D58"/>
    <w:rsid w:val="007055FB"/>
    <w:rsid w:val="00714D88"/>
    <w:rsid w:val="00715172"/>
    <w:rsid w:val="00721EDB"/>
    <w:rsid w:val="007226FE"/>
    <w:rsid w:val="0075471A"/>
    <w:rsid w:val="00763B4B"/>
    <w:rsid w:val="00765B28"/>
    <w:rsid w:val="00770032"/>
    <w:rsid w:val="007811C0"/>
    <w:rsid w:val="0078329C"/>
    <w:rsid w:val="00787496"/>
    <w:rsid w:val="00793B33"/>
    <w:rsid w:val="007B56DC"/>
    <w:rsid w:val="007C2959"/>
    <w:rsid w:val="007C6B82"/>
    <w:rsid w:val="007D5904"/>
    <w:rsid w:val="007D5BA4"/>
    <w:rsid w:val="007E313B"/>
    <w:rsid w:val="007E4797"/>
    <w:rsid w:val="007F6D1B"/>
    <w:rsid w:val="008160C6"/>
    <w:rsid w:val="00832F01"/>
    <w:rsid w:val="0083511B"/>
    <w:rsid w:val="008430D7"/>
    <w:rsid w:val="008524E7"/>
    <w:rsid w:val="008570C1"/>
    <w:rsid w:val="00864FA0"/>
    <w:rsid w:val="008708F9"/>
    <w:rsid w:val="008A101A"/>
    <w:rsid w:val="008A2795"/>
    <w:rsid w:val="008A4F9D"/>
    <w:rsid w:val="008A6B08"/>
    <w:rsid w:val="008A7CB5"/>
    <w:rsid w:val="008C6DE6"/>
    <w:rsid w:val="008E328A"/>
    <w:rsid w:val="008E5741"/>
    <w:rsid w:val="008F3408"/>
    <w:rsid w:val="00902679"/>
    <w:rsid w:val="00915DF6"/>
    <w:rsid w:val="009366F4"/>
    <w:rsid w:val="00943D96"/>
    <w:rsid w:val="00947A80"/>
    <w:rsid w:val="00970747"/>
    <w:rsid w:val="009754C8"/>
    <w:rsid w:val="00987AB1"/>
    <w:rsid w:val="009961E7"/>
    <w:rsid w:val="009A5718"/>
    <w:rsid w:val="009B1C59"/>
    <w:rsid w:val="009D4973"/>
    <w:rsid w:val="00A031D5"/>
    <w:rsid w:val="00A16E6D"/>
    <w:rsid w:val="00A459D5"/>
    <w:rsid w:val="00A523D8"/>
    <w:rsid w:val="00A530FF"/>
    <w:rsid w:val="00A60095"/>
    <w:rsid w:val="00A63741"/>
    <w:rsid w:val="00A773DF"/>
    <w:rsid w:val="00A77FF7"/>
    <w:rsid w:val="00A8323C"/>
    <w:rsid w:val="00A93B0B"/>
    <w:rsid w:val="00AB01A0"/>
    <w:rsid w:val="00AB6CFB"/>
    <w:rsid w:val="00AD36A3"/>
    <w:rsid w:val="00AE1EB8"/>
    <w:rsid w:val="00AF477E"/>
    <w:rsid w:val="00B272C2"/>
    <w:rsid w:val="00B37AD4"/>
    <w:rsid w:val="00B418CE"/>
    <w:rsid w:val="00B51FD5"/>
    <w:rsid w:val="00B54C47"/>
    <w:rsid w:val="00B55950"/>
    <w:rsid w:val="00BA08E2"/>
    <w:rsid w:val="00BA1D41"/>
    <w:rsid w:val="00BA2FCF"/>
    <w:rsid w:val="00BA4BC4"/>
    <w:rsid w:val="00BA78DA"/>
    <w:rsid w:val="00BE64ED"/>
    <w:rsid w:val="00BE6A85"/>
    <w:rsid w:val="00BF4EC3"/>
    <w:rsid w:val="00C00E03"/>
    <w:rsid w:val="00C104B4"/>
    <w:rsid w:val="00C16E9E"/>
    <w:rsid w:val="00C231A7"/>
    <w:rsid w:val="00C233FF"/>
    <w:rsid w:val="00C36E6A"/>
    <w:rsid w:val="00C468AC"/>
    <w:rsid w:val="00C53F2B"/>
    <w:rsid w:val="00C54B2D"/>
    <w:rsid w:val="00C66DBC"/>
    <w:rsid w:val="00C7505C"/>
    <w:rsid w:val="00C84A35"/>
    <w:rsid w:val="00C87E06"/>
    <w:rsid w:val="00C9034A"/>
    <w:rsid w:val="00C91268"/>
    <w:rsid w:val="00C97EB2"/>
    <w:rsid w:val="00CA2070"/>
    <w:rsid w:val="00CA2852"/>
    <w:rsid w:val="00CA3E36"/>
    <w:rsid w:val="00CB2EC0"/>
    <w:rsid w:val="00CD17EF"/>
    <w:rsid w:val="00CD3140"/>
    <w:rsid w:val="00CE2B4E"/>
    <w:rsid w:val="00D106D8"/>
    <w:rsid w:val="00D11BCB"/>
    <w:rsid w:val="00D44159"/>
    <w:rsid w:val="00D44448"/>
    <w:rsid w:val="00D44A48"/>
    <w:rsid w:val="00D4761C"/>
    <w:rsid w:val="00D5481E"/>
    <w:rsid w:val="00D60742"/>
    <w:rsid w:val="00D77418"/>
    <w:rsid w:val="00D841E6"/>
    <w:rsid w:val="00D85A69"/>
    <w:rsid w:val="00D9585B"/>
    <w:rsid w:val="00DA71F8"/>
    <w:rsid w:val="00DA7F9B"/>
    <w:rsid w:val="00DB2701"/>
    <w:rsid w:val="00DC2D2E"/>
    <w:rsid w:val="00DC53A6"/>
    <w:rsid w:val="00DF55F5"/>
    <w:rsid w:val="00DF5C34"/>
    <w:rsid w:val="00E21DF8"/>
    <w:rsid w:val="00E2744F"/>
    <w:rsid w:val="00E82CEB"/>
    <w:rsid w:val="00E84424"/>
    <w:rsid w:val="00E94017"/>
    <w:rsid w:val="00EA7C0F"/>
    <w:rsid w:val="00EB1A6F"/>
    <w:rsid w:val="00EB4C52"/>
    <w:rsid w:val="00EB5B22"/>
    <w:rsid w:val="00EC342D"/>
    <w:rsid w:val="00ED2E0B"/>
    <w:rsid w:val="00ED4914"/>
    <w:rsid w:val="00ED4CFF"/>
    <w:rsid w:val="00EE6B7C"/>
    <w:rsid w:val="00EF36D6"/>
    <w:rsid w:val="00F050D8"/>
    <w:rsid w:val="00F24F00"/>
    <w:rsid w:val="00F25171"/>
    <w:rsid w:val="00F3363A"/>
    <w:rsid w:val="00F35FAE"/>
    <w:rsid w:val="00F765C3"/>
    <w:rsid w:val="00F809A3"/>
    <w:rsid w:val="00F87932"/>
    <w:rsid w:val="00F9251A"/>
    <w:rsid w:val="00F92EAA"/>
    <w:rsid w:val="00FB217F"/>
    <w:rsid w:val="00FB4412"/>
    <w:rsid w:val="00FB5C21"/>
    <w:rsid w:val="00FC4C1F"/>
    <w:rsid w:val="0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A0FD3-6574-45F2-B2C0-5F7A8401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1D7C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ody Text"/>
    <w:basedOn w:val="a4"/>
    <w:link w:val="a9"/>
    <w:rsid w:val="001D7C7B"/>
    <w:pPr>
      <w:spacing w:after="120"/>
    </w:pPr>
  </w:style>
  <w:style w:type="character" w:customStyle="1" w:styleId="a9">
    <w:name w:val="Основной текст Знак"/>
    <w:basedOn w:val="a5"/>
    <w:link w:val="a8"/>
    <w:rsid w:val="001D7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Title"/>
    <w:basedOn w:val="a4"/>
    <w:next w:val="ab"/>
    <w:link w:val="ac"/>
    <w:qFormat/>
    <w:rsid w:val="001D7C7B"/>
    <w:pPr>
      <w:widowControl w:val="0"/>
      <w:snapToGrid w:val="0"/>
      <w:spacing w:line="280" w:lineRule="exact"/>
      <w:ind w:left="3420" w:right="3560" w:hanging="18"/>
      <w:jc w:val="center"/>
    </w:pPr>
    <w:rPr>
      <w:b/>
      <w:sz w:val="28"/>
    </w:rPr>
  </w:style>
  <w:style w:type="character" w:customStyle="1" w:styleId="ac">
    <w:name w:val="Название Знак"/>
    <w:basedOn w:val="a5"/>
    <w:link w:val="aa"/>
    <w:rsid w:val="001D7C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d">
    <w:name w:val="Body Text Indent"/>
    <w:basedOn w:val="a4"/>
    <w:link w:val="ae"/>
    <w:rsid w:val="001D7C7B"/>
    <w:pPr>
      <w:widowControl w:val="0"/>
      <w:tabs>
        <w:tab w:val="left" w:pos="9356"/>
      </w:tabs>
      <w:snapToGrid w:val="0"/>
      <w:ind w:hanging="18"/>
      <w:jc w:val="both"/>
    </w:pPr>
    <w:rPr>
      <w:color w:val="0000FF"/>
      <w:sz w:val="24"/>
    </w:rPr>
  </w:style>
  <w:style w:type="character" w:customStyle="1" w:styleId="ae">
    <w:name w:val="Основной текст с отступом Знак"/>
    <w:basedOn w:val="a5"/>
    <w:link w:val="ad"/>
    <w:rsid w:val="001D7C7B"/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paragraph" w:customStyle="1" w:styleId="21">
    <w:name w:val="Основной текст 21"/>
    <w:basedOn w:val="a4"/>
    <w:rsid w:val="001D7C7B"/>
    <w:pPr>
      <w:spacing w:after="120" w:line="480" w:lineRule="auto"/>
    </w:pPr>
    <w:rPr>
      <w:sz w:val="24"/>
      <w:szCs w:val="24"/>
    </w:rPr>
  </w:style>
  <w:style w:type="paragraph" w:styleId="ab">
    <w:name w:val="Subtitle"/>
    <w:basedOn w:val="af"/>
    <w:next w:val="a8"/>
    <w:link w:val="af0"/>
    <w:qFormat/>
    <w:rsid w:val="001D7C7B"/>
    <w:pPr>
      <w:keepNext w:val="0"/>
      <w:numPr>
        <w:ilvl w:val="1"/>
      </w:numPr>
      <w:spacing w:before="0" w:after="0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5"/>
    <w:link w:val="ab"/>
    <w:rsid w:val="001D7C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styleId="af1">
    <w:name w:val="Balloon Text"/>
    <w:basedOn w:val="a4"/>
    <w:link w:val="af2"/>
    <w:rsid w:val="001D7C7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5"/>
    <w:link w:val="af1"/>
    <w:rsid w:val="001D7C7B"/>
    <w:rPr>
      <w:rFonts w:ascii="Tahoma" w:eastAsia="Times New Roman" w:hAnsi="Tahoma" w:cs="Tahoma"/>
      <w:sz w:val="16"/>
      <w:szCs w:val="16"/>
      <w:lang w:eastAsia="ar-SA"/>
    </w:rPr>
  </w:style>
  <w:style w:type="character" w:styleId="af3">
    <w:name w:val="annotation reference"/>
    <w:basedOn w:val="a5"/>
    <w:uiPriority w:val="99"/>
    <w:semiHidden/>
    <w:unhideWhenUsed/>
    <w:rsid w:val="001D7C7B"/>
    <w:rPr>
      <w:sz w:val="16"/>
      <w:szCs w:val="16"/>
    </w:rPr>
  </w:style>
  <w:style w:type="paragraph" w:styleId="af4">
    <w:name w:val="annotation text"/>
    <w:basedOn w:val="a4"/>
    <w:link w:val="af5"/>
    <w:uiPriority w:val="99"/>
    <w:semiHidden/>
    <w:unhideWhenUsed/>
    <w:rsid w:val="001D7C7B"/>
  </w:style>
  <w:style w:type="character" w:customStyle="1" w:styleId="af5">
    <w:name w:val="Текст примечания Знак"/>
    <w:basedOn w:val="a5"/>
    <w:link w:val="af4"/>
    <w:uiPriority w:val="99"/>
    <w:semiHidden/>
    <w:rsid w:val="001D7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"/>
    <w:next w:val="1"/>
    <w:link w:val="af7"/>
    <w:rsid w:val="001D7C7B"/>
    <w:rPr>
      <w:b/>
      <w:bCs/>
    </w:rPr>
  </w:style>
  <w:style w:type="character" w:customStyle="1" w:styleId="af7">
    <w:name w:val="Тема примечания Знак"/>
    <w:basedOn w:val="af5"/>
    <w:link w:val="af6"/>
    <w:rsid w:val="001D7C7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2z0">
    <w:name w:val="WW8Num2z0"/>
    <w:rsid w:val="001D7C7B"/>
    <w:rPr>
      <w:b/>
    </w:rPr>
  </w:style>
  <w:style w:type="character" w:customStyle="1" w:styleId="10">
    <w:name w:val="Основной шрифт абзаца1"/>
    <w:rsid w:val="001D7C7B"/>
  </w:style>
  <w:style w:type="character" w:customStyle="1" w:styleId="11">
    <w:name w:val="Знак примечания1"/>
    <w:rsid w:val="001D7C7B"/>
    <w:rPr>
      <w:sz w:val="16"/>
      <w:szCs w:val="16"/>
    </w:rPr>
  </w:style>
  <w:style w:type="character" w:customStyle="1" w:styleId="af8">
    <w:name w:val="Верхний колонтитул Знак"/>
    <w:basedOn w:val="10"/>
    <w:rsid w:val="001D7C7B"/>
  </w:style>
  <w:style w:type="character" w:customStyle="1" w:styleId="af9">
    <w:name w:val="Нижний колонтитул Знак"/>
    <w:basedOn w:val="10"/>
    <w:rsid w:val="001D7C7B"/>
  </w:style>
  <w:style w:type="character" w:customStyle="1" w:styleId="FontStyle66">
    <w:name w:val="Font Style66"/>
    <w:rsid w:val="001D7C7B"/>
    <w:rPr>
      <w:rFonts w:ascii="Arial" w:hAnsi="Arial" w:cs="Arial"/>
      <w:sz w:val="18"/>
      <w:szCs w:val="18"/>
    </w:rPr>
  </w:style>
  <w:style w:type="character" w:customStyle="1" w:styleId="afa">
    <w:name w:val="Символ нумерации"/>
    <w:rsid w:val="001D7C7B"/>
  </w:style>
  <w:style w:type="character" w:customStyle="1" w:styleId="afb">
    <w:name w:val="Маркеры списка"/>
    <w:rsid w:val="001D7C7B"/>
    <w:rPr>
      <w:rFonts w:ascii="OpenSymbol" w:eastAsia="OpenSymbol" w:hAnsi="OpenSymbol" w:cs="OpenSymbol"/>
    </w:rPr>
  </w:style>
  <w:style w:type="paragraph" w:customStyle="1" w:styleId="af">
    <w:name w:val="Заголовок"/>
    <w:basedOn w:val="a4"/>
    <w:next w:val="a8"/>
    <w:rsid w:val="001D7C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c">
    <w:name w:val="List"/>
    <w:basedOn w:val="a8"/>
    <w:rsid w:val="001D7C7B"/>
    <w:rPr>
      <w:rFonts w:ascii="Arial" w:hAnsi="Arial" w:cs="Tahoma"/>
    </w:rPr>
  </w:style>
  <w:style w:type="paragraph" w:customStyle="1" w:styleId="12">
    <w:name w:val="Название1"/>
    <w:basedOn w:val="a4"/>
    <w:rsid w:val="001D7C7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4"/>
    <w:rsid w:val="001D7C7B"/>
    <w:pPr>
      <w:suppressLineNumbers/>
    </w:pPr>
    <w:rPr>
      <w:rFonts w:ascii="Arial" w:hAnsi="Arial" w:cs="Tahoma"/>
    </w:rPr>
  </w:style>
  <w:style w:type="paragraph" w:customStyle="1" w:styleId="31">
    <w:name w:val="Основной текст с отступом 31"/>
    <w:basedOn w:val="a4"/>
    <w:rsid w:val="001D7C7B"/>
    <w:pPr>
      <w:widowControl w:val="0"/>
      <w:snapToGrid w:val="0"/>
      <w:ind w:hanging="18"/>
      <w:jc w:val="both"/>
    </w:pPr>
    <w:rPr>
      <w:color w:val="FF0000"/>
      <w:sz w:val="24"/>
      <w:lang w:val="en-US"/>
    </w:rPr>
  </w:style>
  <w:style w:type="paragraph" w:customStyle="1" w:styleId="ConsNonformat">
    <w:name w:val="ConsNonformat"/>
    <w:rsid w:val="001D7C7B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fd">
    <w:name w:val="Знак"/>
    <w:basedOn w:val="a4"/>
    <w:rsid w:val="001D7C7B"/>
    <w:pPr>
      <w:spacing w:after="160" w:line="240" w:lineRule="exact"/>
    </w:pPr>
    <w:rPr>
      <w:rFonts w:ascii="Verdana" w:hAnsi="Verdana"/>
      <w:lang w:val="en-US"/>
    </w:rPr>
  </w:style>
  <w:style w:type="paragraph" w:customStyle="1" w:styleId="6">
    <w:name w:val="заголовок 6"/>
    <w:basedOn w:val="a4"/>
    <w:next w:val="a4"/>
    <w:rsid w:val="001D7C7B"/>
    <w:pPr>
      <w:keepNext/>
      <w:jc w:val="both"/>
    </w:pPr>
    <w:rPr>
      <w:b/>
      <w:lang w:val="en-US"/>
    </w:rPr>
  </w:style>
  <w:style w:type="paragraph" w:customStyle="1" w:styleId="7">
    <w:name w:val="заголовок 7"/>
    <w:basedOn w:val="a4"/>
    <w:next w:val="a4"/>
    <w:rsid w:val="001D7C7B"/>
    <w:pPr>
      <w:keepNext/>
      <w:spacing w:line="360" w:lineRule="auto"/>
      <w:jc w:val="center"/>
    </w:pPr>
    <w:rPr>
      <w:b/>
      <w:sz w:val="22"/>
      <w:u w:val="single"/>
    </w:rPr>
  </w:style>
  <w:style w:type="paragraph" w:customStyle="1" w:styleId="1">
    <w:name w:val="Текст примечания1"/>
    <w:basedOn w:val="a4"/>
    <w:rsid w:val="001D7C7B"/>
  </w:style>
  <w:style w:type="paragraph" w:customStyle="1" w:styleId="310">
    <w:name w:val="Основной текст 31"/>
    <w:basedOn w:val="a4"/>
    <w:rsid w:val="001D7C7B"/>
    <w:pPr>
      <w:spacing w:after="120"/>
    </w:pPr>
    <w:rPr>
      <w:sz w:val="16"/>
      <w:szCs w:val="16"/>
    </w:rPr>
  </w:style>
  <w:style w:type="paragraph" w:styleId="afe">
    <w:name w:val="header"/>
    <w:basedOn w:val="a4"/>
    <w:link w:val="14"/>
    <w:rsid w:val="001D7C7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5"/>
    <w:link w:val="afe"/>
    <w:rsid w:val="001D7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footer"/>
    <w:basedOn w:val="a4"/>
    <w:link w:val="15"/>
    <w:rsid w:val="001D7C7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5"/>
    <w:link w:val="aff"/>
    <w:rsid w:val="001D7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Содержимое врезки"/>
    <w:basedOn w:val="a8"/>
    <w:rsid w:val="001D7C7B"/>
  </w:style>
  <w:style w:type="paragraph" w:customStyle="1" w:styleId="aff1">
    <w:name w:val="Содержимое таблицы"/>
    <w:basedOn w:val="a4"/>
    <w:rsid w:val="001D7C7B"/>
    <w:pPr>
      <w:suppressLineNumbers/>
    </w:pPr>
  </w:style>
  <w:style w:type="paragraph" w:customStyle="1" w:styleId="aff2">
    <w:name w:val="Заголовок таблицы"/>
    <w:basedOn w:val="aff1"/>
    <w:rsid w:val="001D7C7B"/>
    <w:pPr>
      <w:jc w:val="center"/>
    </w:pPr>
    <w:rPr>
      <w:b/>
      <w:bCs/>
    </w:rPr>
  </w:style>
  <w:style w:type="paragraph" w:customStyle="1" w:styleId="aff3">
    <w:name w:val="Текст в заданном формате"/>
    <w:basedOn w:val="a4"/>
    <w:rsid w:val="001D7C7B"/>
    <w:rPr>
      <w:rFonts w:ascii="Courier New" w:eastAsia="Courier New" w:hAnsi="Courier New" w:cs="Courier New"/>
    </w:rPr>
  </w:style>
  <w:style w:type="character" w:customStyle="1" w:styleId="16">
    <w:name w:val="Текст примечания Знак1"/>
    <w:uiPriority w:val="99"/>
    <w:semiHidden/>
    <w:rsid w:val="001D7C7B"/>
    <w:rPr>
      <w:lang w:eastAsia="ar-SA"/>
    </w:rPr>
  </w:style>
  <w:style w:type="table" w:styleId="aff4">
    <w:name w:val="Table Grid"/>
    <w:basedOn w:val="a6"/>
    <w:uiPriority w:val="59"/>
    <w:rsid w:val="001D7C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4"/>
    <w:uiPriority w:val="34"/>
    <w:qFormat/>
    <w:rsid w:val="001D7C7B"/>
    <w:pPr>
      <w:suppressAutoHyphens w:val="0"/>
      <w:ind w:left="720"/>
      <w:contextualSpacing/>
    </w:pPr>
    <w:rPr>
      <w:lang w:eastAsia="ru-RU"/>
    </w:rPr>
  </w:style>
  <w:style w:type="character" w:styleId="aff6">
    <w:name w:val="Hyperlink"/>
    <w:basedOn w:val="a5"/>
    <w:uiPriority w:val="99"/>
    <w:unhideWhenUsed/>
    <w:rsid w:val="001D7C7B"/>
    <w:rPr>
      <w:color w:val="0563C1" w:themeColor="hyperlink"/>
      <w:u w:val="single"/>
    </w:rPr>
  </w:style>
  <w:style w:type="paragraph" w:styleId="aff7">
    <w:name w:val="Revision"/>
    <w:hidden/>
    <w:uiPriority w:val="99"/>
    <w:semiHidden/>
    <w:rsid w:val="001D7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4"/>
    <w:link w:val="20"/>
    <w:uiPriority w:val="99"/>
    <w:semiHidden/>
    <w:unhideWhenUsed/>
    <w:rsid w:val="001D7C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5"/>
    <w:link w:val="2"/>
    <w:uiPriority w:val="99"/>
    <w:semiHidden/>
    <w:rsid w:val="001D7C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">
    <w:name w:val="Раздел"/>
    <w:basedOn w:val="a4"/>
    <w:rsid w:val="001D7C7B"/>
    <w:pPr>
      <w:keepNext/>
      <w:numPr>
        <w:numId w:val="22"/>
      </w:numPr>
      <w:suppressAutoHyphens w:val="0"/>
      <w:spacing w:before="240" w:after="120"/>
      <w:ind w:left="0" w:firstLine="0"/>
      <w:jc w:val="center"/>
    </w:pPr>
    <w:rPr>
      <w:rFonts w:eastAsiaTheme="minorHAnsi"/>
      <w:b/>
      <w:bCs/>
      <w:caps/>
      <w:sz w:val="24"/>
      <w:szCs w:val="24"/>
      <w:lang w:eastAsia="ru-RU"/>
    </w:rPr>
  </w:style>
  <w:style w:type="paragraph" w:customStyle="1" w:styleId="a0">
    <w:name w:val="Пункт"/>
    <w:basedOn w:val="a4"/>
    <w:rsid w:val="001D7C7B"/>
    <w:pPr>
      <w:numPr>
        <w:ilvl w:val="1"/>
        <w:numId w:val="22"/>
      </w:numPr>
      <w:suppressAutoHyphens w:val="0"/>
      <w:spacing w:before="120"/>
      <w:jc w:val="both"/>
    </w:pPr>
    <w:rPr>
      <w:rFonts w:eastAsiaTheme="minorHAnsi"/>
      <w:sz w:val="22"/>
      <w:szCs w:val="22"/>
      <w:lang w:eastAsia="ru-RU"/>
    </w:rPr>
  </w:style>
  <w:style w:type="paragraph" w:customStyle="1" w:styleId="a2">
    <w:name w:val="Баллет"/>
    <w:basedOn w:val="a4"/>
    <w:rsid w:val="001D7C7B"/>
    <w:pPr>
      <w:numPr>
        <w:ilvl w:val="3"/>
        <w:numId w:val="22"/>
      </w:numPr>
      <w:suppressAutoHyphens w:val="0"/>
      <w:jc w:val="both"/>
    </w:pPr>
    <w:rPr>
      <w:rFonts w:eastAsiaTheme="minorHAnsi"/>
      <w:sz w:val="22"/>
      <w:szCs w:val="22"/>
      <w:lang w:eastAsia="ru-RU"/>
    </w:rPr>
  </w:style>
  <w:style w:type="paragraph" w:customStyle="1" w:styleId="a1">
    <w:name w:val="Подпункт"/>
    <w:basedOn w:val="a4"/>
    <w:rsid w:val="001D7C7B"/>
    <w:pPr>
      <w:numPr>
        <w:ilvl w:val="2"/>
        <w:numId w:val="22"/>
      </w:numPr>
      <w:suppressAutoHyphens w:val="0"/>
      <w:spacing w:before="120"/>
      <w:ind w:left="1800" w:hanging="360"/>
      <w:jc w:val="both"/>
    </w:pPr>
    <w:rPr>
      <w:rFonts w:eastAsiaTheme="minorHAnsi"/>
      <w:sz w:val="22"/>
      <w:szCs w:val="22"/>
      <w:lang w:eastAsia="ru-RU"/>
    </w:rPr>
  </w:style>
  <w:style w:type="paragraph" w:customStyle="1" w:styleId="a3">
    <w:name w:val="Буква"/>
    <w:basedOn w:val="a4"/>
    <w:rsid w:val="001D7C7B"/>
    <w:pPr>
      <w:numPr>
        <w:ilvl w:val="4"/>
        <w:numId w:val="22"/>
      </w:numPr>
      <w:suppressAutoHyphens w:val="0"/>
      <w:spacing w:before="60"/>
      <w:ind w:left="3240" w:hanging="360"/>
      <w:jc w:val="both"/>
    </w:pPr>
    <w:rPr>
      <w:rFonts w:eastAsiaTheme="minorHAnsi"/>
      <w:lang w:eastAsia="ru-RU"/>
    </w:rPr>
  </w:style>
  <w:style w:type="character" w:customStyle="1" w:styleId="lighttext">
    <w:name w:val="lighttext"/>
    <w:basedOn w:val="a5"/>
    <w:rsid w:val="003D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region_dostavka@okmarket.r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transport_Moscow@okmarket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ransport_Moscow@okmarket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oginet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ransport_Moscow@okmarket.r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oginet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scribers xmlns="$ListId:DocLib;">
      <UserInfo>
        <DisplayName/>
        <AccountId xsi:nil="true"/>
        <AccountType/>
      </UserInfo>
    </Subscribers>
    <Period xmlns="$ListId:DocLib;">30 дней</Period>
    <_x041d__x043e__x043c__x0435__x0440_ xmlns="$ListId:DocLib;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062CA17552BF4A9E821A41D984E982" ma:contentTypeVersion="" ma:contentTypeDescription="Создание документа." ma:contentTypeScope="" ma:versionID="44e93ade37cda846c700d2186a54a4df">
  <xsd:schema xmlns:xsd="http://www.w3.org/2001/XMLSchema" xmlns:xs="http://www.w3.org/2001/XMLSchema" xmlns:p="http://schemas.microsoft.com/office/2006/metadata/properties" xmlns:ns2="$ListId:DocLib;" targetNamespace="http://schemas.microsoft.com/office/2006/metadata/properties" ma:root="true" ma:fieldsID="aed14b7e39f1c50b1f4bbde40cfc234e" ns2:_="">
    <xsd:import namespace="$ListId:DocLib;"/>
    <xsd:element name="properties">
      <xsd:complexType>
        <xsd:sequence>
          <xsd:element name="documentManagement">
            <xsd:complexType>
              <xsd:all>
                <xsd:element ref="ns2:_x041d__x043e__x043c__x0435__x0440_" minOccurs="0"/>
                <xsd:element ref="ns2:Subscribers" minOccurs="0"/>
                <xsd:element ref="ns2:Perio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_x041d__x043e__x043c__x0435__x0440_" ma:index="8" nillable="true" ma:displayName="Номер" ma:internalName="_x041d__x043e__x043c__x0435__x0440_">
      <xsd:simpleType>
        <xsd:restriction base="dms:Text"/>
      </xsd:simpleType>
    </xsd:element>
    <xsd:element name="Subscribers" ma:index="9" nillable="true" ma:displayName="Subscribers" ma:list="UserInfo" ma:SharePointGroup="0" ma:internalName="Subscribers" ma:showField="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iod" ma:index="10" ma:displayName="Period" ma:default="30 дней" ma:internalName="Period">
      <xsd:simpleType>
        <xsd:restriction base="dms:Choice">
          <xsd:enumeration value="Срочно"/>
          <xsd:enumeration value="3 дня"/>
          <xsd:enumeration value="10 дней"/>
          <xsd:enumeration value="15 дней"/>
          <xsd:enumeration value="30 дней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омер заявк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D3485-311F-4929-9C89-8FCBDCFC0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9EE81-0DEF-4457-A13E-1A5324BB3DAD}">
  <ds:schemaRefs>
    <ds:schemaRef ds:uri="http://schemas.microsoft.com/office/2006/metadata/properties"/>
    <ds:schemaRef ds:uri="http://schemas.microsoft.com/office/infopath/2007/PartnerControls"/>
    <ds:schemaRef ds:uri="$ListId:DocLib;"/>
  </ds:schemaRefs>
</ds:datastoreItem>
</file>

<file path=customXml/itemProps3.xml><?xml version="1.0" encoding="utf-8"?>
<ds:datastoreItem xmlns:ds="http://schemas.openxmlformats.org/officeDocument/2006/customXml" ds:itemID="{0095FA2C-7BE1-4D3F-8345-CBA3567C0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AA99F-B7B0-41EC-BBD5-05D223C5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9139</Words>
  <Characters>52093</Characters>
  <Application>Microsoft Office Word</Application>
  <DocSecurity>8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O'KEY LLC</Company>
  <LinksUpToDate>false</LinksUpToDate>
  <CharactersWithSpaces>61110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Makeev</dc:creator>
  <cp:lastModifiedBy>Aleksandr Vinogradov (РО по транспортным операциям)</cp:lastModifiedBy>
  <cp:revision>3</cp:revision>
  <cp:lastPrinted>2013-09-30T09:25:00Z</cp:lastPrinted>
  <dcterms:created xsi:type="dcterms:W3CDTF">2014-06-06T07:03:00Z</dcterms:created>
  <dcterms:modified xsi:type="dcterms:W3CDTF">2014-06-06T07:24:00Z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0x0101007B062CA17552BF4A9E821A41D984E982</vt:lpwstr>
  </property>
</Properties>
</file>